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BBA" w:rsidRPr="00E856D3" w:rsidRDefault="005A4BBA" w:rsidP="00E856D3">
      <w:pPr>
        <w:pStyle w:val="BodyText"/>
        <w:kinsoku w:val="0"/>
        <w:overflowPunct w:val="0"/>
        <w:ind w:left="0"/>
        <w:jc w:val="both"/>
        <w:rPr>
          <w:b/>
          <w:bCs/>
          <w:lang w:val="sq-AL"/>
        </w:rPr>
      </w:pPr>
      <w:bookmarkStart w:id="0" w:name="_GoBack"/>
      <w:bookmarkEnd w:id="0"/>
    </w:p>
    <w:p w:rsidR="00D62A8F" w:rsidRPr="00D62A8F" w:rsidRDefault="00D62A8F" w:rsidP="00D62A8F">
      <w:pPr>
        <w:shd w:val="clear" w:color="auto" w:fill="FFFFFF"/>
        <w:jc w:val="center"/>
        <w:rPr>
          <w:rStyle w:val="Emphasis"/>
          <w:b/>
          <w:i w:val="0"/>
          <w:highlight w:val="white"/>
        </w:rPr>
      </w:pPr>
      <w:r w:rsidRPr="00D62A8F">
        <w:rPr>
          <w:rStyle w:val="Emphasis"/>
          <w:b/>
          <w:i w:val="0"/>
          <w:noProof/>
          <w:highlight w:val="white"/>
        </w:rPr>
        <w:drawing>
          <wp:anchor distT="0" distB="0" distL="114300" distR="114300" simplePos="0" relativeHeight="251659264" behindDoc="0" locked="0" layoutInCell="1" allowOverlap="1" wp14:anchorId="2B93724F" wp14:editId="52950628">
            <wp:simplePos x="0" y="0"/>
            <wp:positionH relativeFrom="margin">
              <wp:posOffset>-28575</wp:posOffset>
            </wp:positionH>
            <wp:positionV relativeFrom="paragraph">
              <wp:posOffset>9525</wp:posOffset>
            </wp:positionV>
            <wp:extent cx="621030" cy="664210"/>
            <wp:effectExtent l="0" t="0" r="7620" b="254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2A8F">
        <w:rPr>
          <w:rStyle w:val="Emphasis"/>
          <w:b/>
          <w:i w:val="0"/>
          <w:noProof/>
          <w:highlight w:val="white"/>
        </w:rPr>
        <w:drawing>
          <wp:anchor distT="0" distB="0" distL="114300" distR="114300" simplePos="0" relativeHeight="251660288" behindDoc="0" locked="0" layoutInCell="1" allowOverlap="1" wp14:anchorId="3A1A14FB" wp14:editId="15A3C2F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6929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903" y="21016"/>
                <wp:lineTo x="2090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time Amblema cop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2A8F">
        <w:rPr>
          <w:rStyle w:val="Emphasis"/>
          <w:b/>
          <w:i w:val="0"/>
          <w:highlight w:val="white"/>
        </w:rPr>
        <w:t>REPUBLIKA E KOSOVËS</w:t>
      </w:r>
    </w:p>
    <w:p w:rsidR="00D62A8F" w:rsidRPr="00D62A8F" w:rsidRDefault="00D62A8F" w:rsidP="00D62A8F">
      <w:pPr>
        <w:shd w:val="clear" w:color="auto" w:fill="FFFFFF"/>
        <w:jc w:val="center"/>
        <w:rPr>
          <w:rStyle w:val="Emphasis"/>
          <w:i w:val="0"/>
          <w:highlight w:val="white"/>
        </w:rPr>
      </w:pPr>
      <w:r w:rsidRPr="00D62A8F">
        <w:rPr>
          <w:rStyle w:val="Emphasis"/>
          <w:i w:val="0"/>
          <w:highlight w:val="white"/>
        </w:rPr>
        <w:t>REPUBLIC OF KOSOVO / REPUBLIKA KOSOVA</w:t>
      </w:r>
    </w:p>
    <w:p w:rsidR="00D62A8F" w:rsidRPr="00D62A8F" w:rsidRDefault="00D62A8F" w:rsidP="00D62A8F">
      <w:pPr>
        <w:shd w:val="clear" w:color="auto" w:fill="FFFFFF"/>
        <w:jc w:val="center"/>
        <w:rPr>
          <w:rStyle w:val="Emphasis"/>
          <w:b/>
          <w:i w:val="0"/>
          <w:highlight w:val="white"/>
        </w:rPr>
      </w:pPr>
      <w:r w:rsidRPr="00D62A8F">
        <w:rPr>
          <w:rStyle w:val="Emphasis"/>
          <w:b/>
          <w:i w:val="0"/>
          <w:highlight w:val="white"/>
        </w:rPr>
        <w:t>KOMUNA E SHTIMES</w:t>
      </w:r>
    </w:p>
    <w:p w:rsidR="00D62A8F" w:rsidRPr="00D62A8F" w:rsidRDefault="00D62A8F" w:rsidP="00D62A8F">
      <w:pPr>
        <w:shd w:val="clear" w:color="auto" w:fill="FFFFFF"/>
        <w:jc w:val="center"/>
        <w:rPr>
          <w:rStyle w:val="Emphasis"/>
          <w:i w:val="0"/>
          <w:highlight w:val="white"/>
        </w:rPr>
      </w:pPr>
      <w:r w:rsidRPr="00D62A8F">
        <w:rPr>
          <w:rStyle w:val="Emphasis"/>
          <w:i w:val="0"/>
          <w:highlight w:val="white"/>
        </w:rPr>
        <w:t>MUNICIPALITY OF SHTIME/ OPSTINA STIMLJE</w:t>
      </w:r>
    </w:p>
    <w:p w:rsidR="00D62A8F" w:rsidRPr="00D62A8F" w:rsidRDefault="00D62A8F" w:rsidP="00D62A8F">
      <w:pPr>
        <w:pBdr>
          <w:bottom w:val="single" w:sz="12" w:space="1" w:color="auto"/>
        </w:pBdr>
        <w:shd w:val="clear" w:color="auto" w:fill="FFFFFF"/>
        <w:jc w:val="center"/>
        <w:rPr>
          <w:rStyle w:val="Emphasis"/>
          <w:b/>
          <w:i w:val="0"/>
          <w:highlight w:val="white"/>
        </w:rPr>
      </w:pPr>
      <w:r w:rsidRPr="00D62A8F">
        <w:rPr>
          <w:rStyle w:val="Emphasis"/>
          <w:b/>
          <w:i w:val="0"/>
          <w:highlight w:val="white"/>
        </w:rPr>
        <w:t xml:space="preserve">Zyra e </w:t>
      </w:r>
      <w:proofErr w:type="spellStart"/>
      <w:r w:rsidRPr="00D62A8F">
        <w:rPr>
          <w:rStyle w:val="Emphasis"/>
          <w:b/>
          <w:i w:val="0"/>
          <w:highlight w:val="white"/>
        </w:rPr>
        <w:t>Kryetarit</w:t>
      </w:r>
      <w:proofErr w:type="spellEnd"/>
      <w:r w:rsidRPr="00D62A8F">
        <w:rPr>
          <w:rStyle w:val="Emphasis"/>
          <w:b/>
          <w:i w:val="0"/>
          <w:highlight w:val="white"/>
        </w:rPr>
        <w:t xml:space="preserve"> </w:t>
      </w:r>
      <w:proofErr w:type="spellStart"/>
      <w:r w:rsidRPr="00D62A8F">
        <w:rPr>
          <w:rStyle w:val="Emphasis"/>
          <w:b/>
          <w:i w:val="0"/>
          <w:highlight w:val="white"/>
        </w:rPr>
        <w:t>të</w:t>
      </w:r>
      <w:proofErr w:type="spellEnd"/>
      <w:r w:rsidRPr="00D62A8F">
        <w:rPr>
          <w:rStyle w:val="Emphasis"/>
          <w:b/>
          <w:i w:val="0"/>
          <w:highlight w:val="white"/>
        </w:rPr>
        <w:t xml:space="preserve"> </w:t>
      </w:r>
      <w:proofErr w:type="spellStart"/>
      <w:r w:rsidRPr="00D62A8F">
        <w:rPr>
          <w:rStyle w:val="Emphasis"/>
          <w:b/>
          <w:i w:val="0"/>
          <w:highlight w:val="white"/>
        </w:rPr>
        <w:t>Komunës</w:t>
      </w:r>
      <w:proofErr w:type="spellEnd"/>
    </w:p>
    <w:p w:rsidR="00D62A8F" w:rsidRPr="00D62A8F" w:rsidRDefault="00D62A8F" w:rsidP="00D62A8F">
      <w:pPr>
        <w:pBdr>
          <w:bottom w:val="single" w:sz="12" w:space="1" w:color="auto"/>
        </w:pBdr>
        <w:shd w:val="clear" w:color="auto" w:fill="FFFFFF"/>
        <w:jc w:val="center"/>
        <w:rPr>
          <w:rStyle w:val="Emphasis"/>
          <w:i w:val="0"/>
          <w:highlight w:val="white"/>
        </w:rPr>
      </w:pPr>
      <w:r w:rsidRPr="00D62A8F">
        <w:rPr>
          <w:rStyle w:val="Emphasis"/>
          <w:i w:val="0"/>
          <w:highlight w:val="white"/>
        </w:rPr>
        <w:t>/</w:t>
      </w:r>
      <w:proofErr w:type="spellStart"/>
      <w:r w:rsidRPr="00D62A8F">
        <w:rPr>
          <w:rStyle w:val="Emphasis"/>
          <w:i w:val="0"/>
          <w:highlight w:val="white"/>
        </w:rPr>
        <w:t>Kancelarija</w:t>
      </w:r>
      <w:proofErr w:type="spellEnd"/>
      <w:r w:rsidRPr="00D62A8F">
        <w:rPr>
          <w:rStyle w:val="Emphasis"/>
          <w:i w:val="0"/>
          <w:highlight w:val="white"/>
        </w:rPr>
        <w:t xml:space="preserve"> </w:t>
      </w:r>
      <w:proofErr w:type="spellStart"/>
      <w:r w:rsidRPr="00D62A8F">
        <w:rPr>
          <w:rStyle w:val="Emphasis"/>
          <w:i w:val="0"/>
          <w:highlight w:val="white"/>
        </w:rPr>
        <w:t>presednika</w:t>
      </w:r>
      <w:proofErr w:type="spellEnd"/>
      <w:r w:rsidRPr="00D62A8F">
        <w:rPr>
          <w:rStyle w:val="Emphasis"/>
          <w:i w:val="0"/>
          <w:highlight w:val="white"/>
        </w:rPr>
        <w:t xml:space="preserve"> </w:t>
      </w:r>
      <w:proofErr w:type="spellStart"/>
      <w:r w:rsidRPr="00D62A8F">
        <w:rPr>
          <w:rStyle w:val="Emphasis"/>
          <w:i w:val="0"/>
          <w:highlight w:val="white"/>
        </w:rPr>
        <w:t>opstine</w:t>
      </w:r>
      <w:proofErr w:type="spellEnd"/>
      <w:r w:rsidRPr="00D62A8F">
        <w:rPr>
          <w:rStyle w:val="Emphasis"/>
          <w:i w:val="0"/>
          <w:highlight w:val="white"/>
        </w:rPr>
        <w:t>/mayor’s office</w:t>
      </w:r>
    </w:p>
    <w:p w:rsidR="00D62A8F" w:rsidRPr="00D62A8F" w:rsidRDefault="00D62A8F" w:rsidP="00D62A8F">
      <w:pPr>
        <w:shd w:val="clear" w:color="auto" w:fill="FFFFFF"/>
        <w:jc w:val="center"/>
        <w:rPr>
          <w:i/>
          <w:caps/>
          <w:spacing w:val="5"/>
          <w:sz w:val="20"/>
          <w:szCs w:val="20"/>
          <w:highlight w:val="white"/>
        </w:rPr>
      </w:pPr>
      <w:r w:rsidRPr="00D62A8F">
        <w:rPr>
          <w:rStyle w:val="Emphasis"/>
          <w:i w:val="0"/>
          <w:highlight w:val="white"/>
        </w:rPr>
        <w:t xml:space="preserve">Zyra </w:t>
      </w:r>
      <w:proofErr w:type="spellStart"/>
      <w:r w:rsidRPr="00D62A8F">
        <w:rPr>
          <w:rStyle w:val="Emphasis"/>
          <w:i w:val="0"/>
          <w:highlight w:val="white"/>
        </w:rPr>
        <w:t>për</w:t>
      </w:r>
      <w:proofErr w:type="spellEnd"/>
      <w:r w:rsidRPr="00D62A8F">
        <w:rPr>
          <w:rStyle w:val="Emphasis"/>
          <w:i w:val="0"/>
          <w:highlight w:val="white"/>
        </w:rPr>
        <w:t xml:space="preserve"> </w:t>
      </w:r>
      <w:proofErr w:type="spellStart"/>
      <w:r w:rsidRPr="00D62A8F">
        <w:rPr>
          <w:rStyle w:val="Emphasis"/>
          <w:i w:val="0"/>
          <w:highlight w:val="white"/>
        </w:rPr>
        <w:t>Informim</w:t>
      </w:r>
      <w:proofErr w:type="spellEnd"/>
      <w:r w:rsidRPr="00D62A8F">
        <w:rPr>
          <w:rStyle w:val="Emphasis"/>
          <w:i w:val="0"/>
          <w:highlight w:val="white"/>
        </w:rPr>
        <w:t xml:space="preserve">/ Information Office/ </w:t>
      </w:r>
      <w:proofErr w:type="spellStart"/>
      <w:r w:rsidRPr="00D62A8F">
        <w:rPr>
          <w:rStyle w:val="Emphasis"/>
          <w:i w:val="0"/>
          <w:highlight w:val="white"/>
        </w:rPr>
        <w:t>Kancelarija</w:t>
      </w:r>
      <w:proofErr w:type="spellEnd"/>
      <w:r w:rsidRPr="00D62A8F">
        <w:rPr>
          <w:rStyle w:val="Emphasis"/>
          <w:i w:val="0"/>
          <w:highlight w:val="white"/>
        </w:rPr>
        <w:t xml:space="preserve"> za </w:t>
      </w:r>
      <w:proofErr w:type="spellStart"/>
      <w:r w:rsidRPr="00D62A8F">
        <w:rPr>
          <w:rStyle w:val="Emphasis"/>
          <w:i w:val="0"/>
          <w:highlight w:val="white"/>
        </w:rPr>
        <w:t>Informisanje</w:t>
      </w:r>
      <w:proofErr w:type="spellEnd"/>
    </w:p>
    <w:p w:rsidR="005A4BBA" w:rsidRPr="00E856D3" w:rsidRDefault="005A4BBA" w:rsidP="00E856D3">
      <w:pPr>
        <w:pStyle w:val="BodyText"/>
        <w:kinsoku w:val="0"/>
        <w:overflowPunct w:val="0"/>
        <w:ind w:left="0"/>
        <w:jc w:val="both"/>
        <w:rPr>
          <w:b/>
          <w:bCs/>
          <w:lang w:val="sq-AL"/>
        </w:rPr>
      </w:pPr>
    </w:p>
    <w:p w:rsidR="005A4BBA" w:rsidRPr="00E856D3" w:rsidRDefault="005A4BBA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</w:p>
    <w:p w:rsidR="005A4BBA" w:rsidRPr="00E856D3" w:rsidRDefault="005A4BBA" w:rsidP="00E856D3">
      <w:pPr>
        <w:pStyle w:val="BodyText"/>
        <w:kinsoku w:val="0"/>
        <w:overflowPunct w:val="0"/>
        <w:ind w:left="0"/>
        <w:jc w:val="both"/>
        <w:rPr>
          <w:b/>
          <w:bCs/>
          <w:lang w:val="sq-AL"/>
        </w:rPr>
      </w:pPr>
    </w:p>
    <w:p w:rsidR="005A4BBA" w:rsidRPr="00E856D3" w:rsidRDefault="005A4BBA" w:rsidP="00E856D3">
      <w:pPr>
        <w:pStyle w:val="BodyText"/>
        <w:kinsoku w:val="0"/>
        <w:overflowPunct w:val="0"/>
        <w:ind w:left="0"/>
        <w:jc w:val="both"/>
        <w:rPr>
          <w:b/>
          <w:bCs/>
          <w:lang w:val="sq-AL"/>
        </w:rPr>
      </w:pPr>
    </w:p>
    <w:p w:rsidR="005A4BBA" w:rsidRPr="00E856D3" w:rsidRDefault="005A4BBA" w:rsidP="00E856D3">
      <w:pPr>
        <w:pStyle w:val="BodyText"/>
        <w:kinsoku w:val="0"/>
        <w:overflowPunct w:val="0"/>
        <w:ind w:left="0"/>
        <w:jc w:val="both"/>
        <w:rPr>
          <w:b/>
          <w:bCs/>
          <w:lang w:val="sq-AL"/>
        </w:rPr>
      </w:pPr>
    </w:p>
    <w:p w:rsidR="005A4BBA" w:rsidRPr="00E856D3" w:rsidRDefault="005A4BBA" w:rsidP="00E856D3">
      <w:pPr>
        <w:pStyle w:val="BodyText"/>
        <w:kinsoku w:val="0"/>
        <w:overflowPunct w:val="0"/>
        <w:ind w:left="0"/>
        <w:jc w:val="both"/>
        <w:rPr>
          <w:b/>
          <w:bCs/>
          <w:lang w:val="sq-AL"/>
        </w:rPr>
      </w:pPr>
    </w:p>
    <w:p w:rsidR="005A4BBA" w:rsidRPr="00E856D3" w:rsidRDefault="005A4BBA" w:rsidP="00E856D3">
      <w:pPr>
        <w:pStyle w:val="BodyText"/>
        <w:kinsoku w:val="0"/>
        <w:overflowPunct w:val="0"/>
        <w:ind w:left="0"/>
        <w:jc w:val="both"/>
        <w:rPr>
          <w:b/>
          <w:bCs/>
          <w:lang w:val="sq-AL"/>
        </w:rPr>
      </w:pPr>
    </w:p>
    <w:p w:rsidR="005A4BBA" w:rsidRPr="00E856D3" w:rsidRDefault="005A4BBA" w:rsidP="00E856D3">
      <w:pPr>
        <w:pStyle w:val="BodyText"/>
        <w:kinsoku w:val="0"/>
        <w:overflowPunct w:val="0"/>
        <w:ind w:left="0"/>
        <w:jc w:val="both"/>
        <w:rPr>
          <w:b/>
          <w:bCs/>
          <w:lang w:val="sq-AL"/>
        </w:rPr>
      </w:pPr>
    </w:p>
    <w:p w:rsidR="005A4BBA" w:rsidRPr="00E856D3" w:rsidRDefault="005A4BBA" w:rsidP="00E856D3">
      <w:pPr>
        <w:pStyle w:val="BodyText"/>
        <w:kinsoku w:val="0"/>
        <w:overflowPunct w:val="0"/>
        <w:ind w:left="0"/>
        <w:jc w:val="both"/>
        <w:rPr>
          <w:b/>
          <w:bCs/>
          <w:lang w:val="sq-AL"/>
        </w:rPr>
      </w:pPr>
    </w:p>
    <w:p w:rsidR="005A4BBA" w:rsidRPr="00E856D3" w:rsidRDefault="00ED051D" w:rsidP="00E856D3">
      <w:pPr>
        <w:pStyle w:val="BodyText"/>
        <w:kinsoku w:val="0"/>
        <w:overflowPunct w:val="0"/>
        <w:ind w:left="0"/>
        <w:jc w:val="center"/>
        <w:rPr>
          <w:b/>
          <w:bCs/>
          <w:lang w:val="sq-AL"/>
        </w:rPr>
      </w:pPr>
      <w:r w:rsidRPr="00E856D3">
        <w:rPr>
          <w:b/>
          <w:bCs/>
          <w:lang w:val="sq-AL"/>
        </w:rPr>
        <w:t>PROPOZIM</w:t>
      </w:r>
    </w:p>
    <w:p w:rsidR="005A4BBA" w:rsidRPr="00E856D3" w:rsidRDefault="005A4BBA" w:rsidP="00E856D3">
      <w:pPr>
        <w:pStyle w:val="BodyText"/>
        <w:kinsoku w:val="0"/>
        <w:overflowPunct w:val="0"/>
        <w:ind w:left="0"/>
        <w:jc w:val="center"/>
        <w:rPr>
          <w:bCs/>
          <w:lang w:val="sq-AL"/>
        </w:rPr>
      </w:pPr>
    </w:p>
    <w:p w:rsidR="005A4BBA" w:rsidRPr="00E856D3" w:rsidRDefault="00BF4BFE" w:rsidP="00E856D3">
      <w:pPr>
        <w:pStyle w:val="Heading1"/>
        <w:kinsoku w:val="0"/>
        <w:overflowPunct w:val="0"/>
        <w:ind w:left="0"/>
        <w:jc w:val="center"/>
        <w:rPr>
          <w:rFonts w:ascii="Times New Roman" w:hAnsi="Times New Roman"/>
          <w:bCs w:val="0"/>
          <w:sz w:val="24"/>
          <w:szCs w:val="24"/>
          <w:lang w:val="sq-AL"/>
        </w:rPr>
      </w:pPr>
      <w:r w:rsidRPr="00E856D3">
        <w:rPr>
          <w:rFonts w:ascii="Times New Roman" w:hAnsi="Times New Roman"/>
          <w:spacing w:val="-1"/>
          <w:sz w:val="24"/>
          <w:szCs w:val="24"/>
          <w:lang w:val="sq-AL"/>
        </w:rPr>
        <w:t>RREGULLORE</w:t>
      </w:r>
      <w:r w:rsidR="00224CB1" w:rsidRPr="00E856D3">
        <w:rPr>
          <w:rFonts w:ascii="Times New Roman" w:hAnsi="Times New Roman"/>
          <w:spacing w:val="-1"/>
          <w:sz w:val="24"/>
          <w:szCs w:val="24"/>
          <w:lang w:val="sq-AL"/>
        </w:rPr>
        <w:t xml:space="preserve"> KOMUNALE </w:t>
      </w:r>
      <w:r w:rsidR="005A4BBA" w:rsidRPr="00E856D3">
        <w:rPr>
          <w:rFonts w:ascii="Times New Roman" w:hAnsi="Times New Roman"/>
          <w:spacing w:val="-1"/>
          <w:sz w:val="24"/>
          <w:szCs w:val="24"/>
          <w:lang w:val="sq-AL"/>
        </w:rPr>
        <w:t>PËR TRANSPARENCË</w:t>
      </w:r>
    </w:p>
    <w:p w:rsidR="005A4BBA" w:rsidRPr="00E856D3" w:rsidRDefault="005A4BBA" w:rsidP="00E856D3">
      <w:pPr>
        <w:pStyle w:val="BodyText"/>
        <w:kinsoku w:val="0"/>
        <w:overflowPunct w:val="0"/>
        <w:ind w:left="0"/>
        <w:jc w:val="center"/>
        <w:rPr>
          <w:b/>
          <w:bCs/>
          <w:lang w:val="sq-AL"/>
        </w:rPr>
      </w:pPr>
    </w:p>
    <w:p w:rsidR="005A4BBA" w:rsidRPr="00E856D3" w:rsidRDefault="005A4BBA" w:rsidP="00E856D3">
      <w:pPr>
        <w:pStyle w:val="BodyText"/>
        <w:kinsoku w:val="0"/>
        <w:overflowPunct w:val="0"/>
        <w:ind w:left="0"/>
        <w:jc w:val="both"/>
        <w:rPr>
          <w:b/>
          <w:bCs/>
          <w:lang w:val="sq-AL"/>
        </w:rPr>
      </w:pPr>
    </w:p>
    <w:p w:rsidR="005A4BBA" w:rsidRPr="00E856D3" w:rsidRDefault="005A4BBA" w:rsidP="00E856D3">
      <w:pPr>
        <w:pStyle w:val="BodyText"/>
        <w:kinsoku w:val="0"/>
        <w:overflowPunct w:val="0"/>
        <w:ind w:left="0"/>
        <w:jc w:val="both"/>
        <w:rPr>
          <w:b/>
          <w:bCs/>
          <w:lang w:val="sq-AL"/>
        </w:rPr>
      </w:pPr>
    </w:p>
    <w:p w:rsidR="005A4BBA" w:rsidRPr="00E856D3" w:rsidRDefault="005A4BBA" w:rsidP="00E856D3">
      <w:pPr>
        <w:pStyle w:val="BodyText"/>
        <w:kinsoku w:val="0"/>
        <w:overflowPunct w:val="0"/>
        <w:ind w:left="0"/>
        <w:jc w:val="both"/>
        <w:rPr>
          <w:b/>
          <w:bCs/>
          <w:lang w:val="sq-AL"/>
        </w:rPr>
      </w:pPr>
    </w:p>
    <w:p w:rsidR="005A4BBA" w:rsidRPr="00E856D3" w:rsidRDefault="005A4BBA" w:rsidP="00E856D3">
      <w:pPr>
        <w:pStyle w:val="BodyText"/>
        <w:kinsoku w:val="0"/>
        <w:overflowPunct w:val="0"/>
        <w:ind w:left="0"/>
        <w:jc w:val="both"/>
        <w:rPr>
          <w:b/>
          <w:bCs/>
          <w:lang w:val="sq-AL"/>
        </w:rPr>
      </w:pPr>
    </w:p>
    <w:p w:rsidR="005A4BBA" w:rsidRPr="00E856D3" w:rsidRDefault="005A4BBA" w:rsidP="00E856D3">
      <w:pPr>
        <w:pStyle w:val="BodyText"/>
        <w:kinsoku w:val="0"/>
        <w:overflowPunct w:val="0"/>
        <w:ind w:left="0"/>
        <w:jc w:val="both"/>
        <w:rPr>
          <w:b/>
          <w:bCs/>
          <w:lang w:val="sq-AL"/>
        </w:rPr>
      </w:pPr>
    </w:p>
    <w:p w:rsidR="005A4BBA" w:rsidRPr="00E856D3" w:rsidRDefault="005A4BBA" w:rsidP="00E856D3">
      <w:pPr>
        <w:pStyle w:val="BodyText"/>
        <w:kinsoku w:val="0"/>
        <w:overflowPunct w:val="0"/>
        <w:ind w:left="0"/>
        <w:jc w:val="both"/>
        <w:rPr>
          <w:b/>
          <w:bCs/>
          <w:lang w:val="sq-AL"/>
        </w:rPr>
      </w:pPr>
    </w:p>
    <w:p w:rsidR="005A4BBA" w:rsidRPr="00E856D3" w:rsidRDefault="005A4BBA" w:rsidP="00E856D3">
      <w:pPr>
        <w:pStyle w:val="BodyText"/>
        <w:kinsoku w:val="0"/>
        <w:overflowPunct w:val="0"/>
        <w:ind w:left="0"/>
        <w:jc w:val="both"/>
        <w:rPr>
          <w:b/>
          <w:bCs/>
          <w:lang w:val="sq-AL"/>
        </w:rPr>
      </w:pPr>
    </w:p>
    <w:p w:rsidR="005A4BBA" w:rsidRPr="00E856D3" w:rsidRDefault="005A4BBA" w:rsidP="00E856D3">
      <w:pPr>
        <w:pStyle w:val="BodyText"/>
        <w:kinsoku w:val="0"/>
        <w:overflowPunct w:val="0"/>
        <w:ind w:left="0"/>
        <w:jc w:val="both"/>
        <w:rPr>
          <w:b/>
          <w:bCs/>
          <w:lang w:val="sq-AL"/>
        </w:rPr>
      </w:pPr>
    </w:p>
    <w:p w:rsidR="005A4BBA" w:rsidRPr="00E856D3" w:rsidRDefault="005A4BBA" w:rsidP="00E856D3">
      <w:pPr>
        <w:pStyle w:val="BodyText"/>
        <w:kinsoku w:val="0"/>
        <w:overflowPunct w:val="0"/>
        <w:ind w:left="0"/>
        <w:jc w:val="both"/>
        <w:rPr>
          <w:b/>
          <w:bCs/>
          <w:lang w:val="sq-AL"/>
        </w:rPr>
      </w:pPr>
    </w:p>
    <w:p w:rsidR="005A4BBA" w:rsidRPr="00E856D3" w:rsidRDefault="005A4BBA" w:rsidP="00E856D3">
      <w:pPr>
        <w:pStyle w:val="BodyText"/>
        <w:kinsoku w:val="0"/>
        <w:overflowPunct w:val="0"/>
        <w:ind w:left="0"/>
        <w:jc w:val="both"/>
        <w:rPr>
          <w:b/>
          <w:bCs/>
          <w:lang w:val="sq-AL"/>
        </w:rPr>
      </w:pPr>
    </w:p>
    <w:p w:rsidR="005A4BBA" w:rsidRPr="00E856D3" w:rsidRDefault="005A4BBA" w:rsidP="00E856D3">
      <w:pPr>
        <w:pStyle w:val="BodyText"/>
        <w:kinsoku w:val="0"/>
        <w:overflowPunct w:val="0"/>
        <w:ind w:left="0"/>
        <w:jc w:val="both"/>
        <w:rPr>
          <w:b/>
          <w:bCs/>
          <w:lang w:val="sq-AL"/>
        </w:rPr>
      </w:pPr>
    </w:p>
    <w:p w:rsidR="005A4BBA" w:rsidRPr="00E856D3" w:rsidRDefault="005A4BBA" w:rsidP="00E856D3">
      <w:pPr>
        <w:pStyle w:val="BodyText"/>
        <w:kinsoku w:val="0"/>
        <w:overflowPunct w:val="0"/>
        <w:ind w:left="0"/>
        <w:jc w:val="both"/>
        <w:rPr>
          <w:b/>
          <w:bCs/>
          <w:lang w:val="sq-AL"/>
        </w:rPr>
      </w:pPr>
    </w:p>
    <w:p w:rsidR="005A4BBA" w:rsidRPr="00E856D3" w:rsidRDefault="005A4BBA" w:rsidP="00E856D3">
      <w:pPr>
        <w:pStyle w:val="BodyText"/>
        <w:kinsoku w:val="0"/>
        <w:overflowPunct w:val="0"/>
        <w:ind w:left="0"/>
        <w:jc w:val="both"/>
        <w:rPr>
          <w:b/>
          <w:bCs/>
          <w:lang w:val="sq-AL"/>
        </w:rPr>
      </w:pPr>
    </w:p>
    <w:p w:rsidR="005A4BBA" w:rsidRPr="00E856D3" w:rsidRDefault="005A4BBA" w:rsidP="00E856D3">
      <w:pPr>
        <w:pStyle w:val="BodyText"/>
        <w:kinsoku w:val="0"/>
        <w:overflowPunct w:val="0"/>
        <w:ind w:left="0"/>
        <w:jc w:val="both"/>
        <w:rPr>
          <w:b/>
          <w:bCs/>
          <w:lang w:val="sq-AL"/>
        </w:rPr>
      </w:pPr>
    </w:p>
    <w:p w:rsidR="005A4BBA" w:rsidRPr="00E856D3" w:rsidRDefault="005A4BBA" w:rsidP="00E856D3">
      <w:pPr>
        <w:pStyle w:val="BodyText"/>
        <w:kinsoku w:val="0"/>
        <w:overflowPunct w:val="0"/>
        <w:ind w:left="0"/>
        <w:jc w:val="both"/>
        <w:rPr>
          <w:b/>
          <w:bCs/>
          <w:lang w:val="sq-AL"/>
        </w:rPr>
      </w:pPr>
    </w:p>
    <w:p w:rsidR="005A4BBA" w:rsidRPr="00E856D3" w:rsidRDefault="005A4BBA" w:rsidP="00E856D3">
      <w:pPr>
        <w:pStyle w:val="BodyText"/>
        <w:kinsoku w:val="0"/>
        <w:overflowPunct w:val="0"/>
        <w:ind w:left="0"/>
        <w:jc w:val="both"/>
        <w:rPr>
          <w:b/>
          <w:bCs/>
          <w:lang w:val="sq-AL"/>
        </w:rPr>
      </w:pPr>
    </w:p>
    <w:p w:rsidR="005A4BBA" w:rsidRPr="00E856D3" w:rsidRDefault="005A4BBA" w:rsidP="00E856D3">
      <w:pPr>
        <w:pStyle w:val="BodyText"/>
        <w:kinsoku w:val="0"/>
        <w:overflowPunct w:val="0"/>
        <w:ind w:left="0"/>
        <w:jc w:val="both"/>
        <w:rPr>
          <w:b/>
          <w:bCs/>
          <w:lang w:val="sq-AL"/>
        </w:rPr>
      </w:pPr>
    </w:p>
    <w:p w:rsidR="005A4BBA" w:rsidRPr="00E856D3" w:rsidRDefault="005A4BBA" w:rsidP="00E856D3">
      <w:pPr>
        <w:pStyle w:val="BodyText"/>
        <w:kinsoku w:val="0"/>
        <w:overflowPunct w:val="0"/>
        <w:ind w:left="0"/>
        <w:jc w:val="both"/>
        <w:rPr>
          <w:b/>
          <w:bCs/>
          <w:lang w:val="sq-AL"/>
        </w:rPr>
      </w:pPr>
    </w:p>
    <w:p w:rsidR="005A4BBA" w:rsidRPr="00E856D3" w:rsidRDefault="005A4BBA" w:rsidP="00E856D3">
      <w:pPr>
        <w:pStyle w:val="BodyText"/>
        <w:kinsoku w:val="0"/>
        <w:overflowPunct w:val="0"/>
        <w:ind w:left="0"/>
        <w:jc w:val="both"/>
        <w:rPr>
          <w:b/>
          <w:bCs/>
          <w:lang w:val="sq-AL"/>
        </w:rPr>
      </w:pPr>
    </w:p>
    <w:p w:rsidR="00F03B91" w:rsidRPr="00E856D3" w:rsidRDefault="00F03B91" w:rsidP="00E856D3">
      <w:pPr>
        <w:pStyle w:val="BodyText"/>
        <w:kinsoku w:val="0"/>
        <w:overflowPunct w:val="0"/>
        <w:ind w:left="0"/>
        <w:jc w:val="both"/>
        <w:rPr>
          <w:b/>
          <w:bCs/>
          <w:lang w:val="sq-AL"/>
        </w:rPr>
      </w:pPr>
    </w:p>
    <w:p w:rsidR="005A4BBA" w:rsidRPr="00E856D3" w:rsidRDefault="005A4BBA" w:rsidP="00E856D3">
      <w:pPr>
        <w:pStyle w:val="BodyText"/>
        <w:kinsoku w:val="0"/>
        <w:overflowPunct w:val="0"/>
        <w:ind w:left="0"/>
        <w:jc w:val="both"/>
        <w:rPr>
          <w:b/>
          <w:bCs/>
          <w:lang w:val="sq-AL"/>
        </w:rPr>
      </w:pPr>
    </w:p>
    <w:p w:rsidR="005A4BBA" w:rsidRPr="00E856D3" w:rsidRDefault="002B038D" w:rsidP="00E856D3">
      <w:pPr>
        <w:pStyle w:val="Heading2"/>
        <w:kinsoku w:val="0"/>
        <w:overflowPunct w:val="0"/>
        <w:ind w:left="0"/>
        <w:jc w:val="center"/>
        <w:rPr>
          <w:rFonts w:ascii="Times New Roman" w:hAnsi="Times New Roman"/>
          <w:b w:val="0"/>
          <w:bCs w:val="0"/>
          <w:i w:val="0"/>
          <w:sz w:val="24"/>
          <w:szCs w:val="24"/>
          <w:lang w:val="sq-AL"/>
        </w:rPr>
        <w:sectPr w:rsidR="005A4BBA" w:rsidRPr="00E856D3">
          <w:type w:val="continuous"/>
          <w:pgSz w:w="12240" w:h="15840"/>
          <w:pgMar w:top="960" w:right="1380" w:bottom="280" w:left="1260" w:header="720" w:footer="720" w:gutter="0"/>
          <w:cols w:space="720"/>
          <w:noEndnote/>
        </w:sectPr>
      </w:pPr>
      <w:r>
        <w:rPr>
          <w:rFonts w:ascii="Times New Roman" w:hAnsi="Times New Roman"/>
          <w:b w:val="0"/>
          <w:bCs w:val="0"/>
          <w:i w:val="0"/>
          <w:sz w:val="24"/>
          <w:szCs w:val="24"/>
          <w:lang w:val="sq-AL"/>
        </w:rPr>
        <w:t>Janar</w:t>
      </w:r>
      <w:r w:rsidR="000B0BF1" w:rsidRPr="00E856D3">
        <w:rPr>
          <w:rFonts w:ascii="Times New Roman" w:hAnsi="Times New Roman"/>
          <w:b w:val="0"/>
          <w:bCs w:val="0"/>
          <w:i w:val="0"/>
          <w:sz w:val="24"/>
          <w:szCs w:val="24"/>
          <w:lang w:val="sq-AL"/>
        </w:rPr>
        <w:t>, 20</w:t>
      </w:r>
      <w:r w:rsidR="00065D97">
        <w:rPr>
          <w:rFonts w:ascii="Times New Roman" w:hAnsi="Times New Roman"/>
          <w:b w:val="0"/>
          <w:bCs w:val="0"/>
          <w:i w:val="0"/>
          <w:sz w:val="24"/>
          <w:szCs w:val="24"/>
          <w:lang w:val="sq-AL"/>
        </w:rPr>
        <w:t>2</w:t>
      </w:r>
      <w:r>
        <w:rPr>
          <w:rFonts w:ascii="Times New Roman" w:hAnsi="Times New Roman"/>
          <w:b w:val="0"/>
          <w:bCs w:val="0"/>
          <w:i w:val="0"/>
          <w:sz w:val="24"/>
          <w:szCs w:val="24"/>
          <w:lang w:val="sq-AL"/>
        </w:rPr>
        <w:t>4</w:t>
      </w:r>
    </w:p>
    <w:p w:rsidR="00D07789" w:rsidRPr="00D07789" w:rsidRDefault="00D07789" w:rsidP="00E856D3">
      <w:pPr>
        <w:pStyle w:val="BodyText"/>
        <w:ind w:left="0"/>
        <w:jc w:val="both"/>
        <w:rPr>
          <w:lang w:val="sq-AL"/>
        </w:rPr>
      </w:pPr>
      <w:r>
        <w:rPr>
          <w:lang w:val="sq-AL"/>
        </w:rPr>
        <w:lastRenderedPageBreak/>
        <w:t>Duke u bazuar në nenin 12.2 pika (c) nenin 68.4 të Ligjit për Vetëqeverisjen Lokale Nr.03/L-040</w:t>
      </w:r>
      <w:r w:rsidR="00FF61B9" w:rsidRPr="00E856D3">
        <w:rPr>
          <w:lang w:val="sq-AL"/>
        </w:rPr>
        <w:t>,</w:t>
      </w:r>
      <w:r w:rsidR="00A43D4A" w:rsidRPr="00E856D3">
        <w:rPr>
          <w:lang w:val="sq-AL"/>
        </w:rPr>
        <w:t xml:space="preserve"> dispozitave</w:t>
      </w:r>
      <w:r w:rsidR="00A43D4A" w:rsidRPr="00E856D3">
        <w:rPr>
          <w:spacing w:val="-1"/>
          <w:lang w:val="sq-AL"/>
        </w:rPr>
        <w:t xml:space="preserve"> të</w:t>
      </w:r>
      <w:r w:rsidR="00A8714F">
        <w:rPr>
          <w:spacing w:val="-1"/>
          <w:lang w:val="sq-AL"/>
        </w:rPr>
        <w:t xml:space="preserve"> </w:t>
      </w:r>
      <w:proofErr w:type="spellStart"/>
      <w:r w:rsidR="00A8714F">
        <w:t>Udhëzimi</w:t>
      </w:r>
      <w:proofErr w:type="spellEnd"/>
      <w:r w:rsidR="00A8714F">
        <w:t xml:space="preserve"> </w:t>
      </w:r>
      <w:proofErr w:type="spellStart"/>
      <w:r w:rsidR="00A8714F">
        <w:t>Administrativ</w:t>
      </w:r>
      <w:proofErr w:type="spellEnd"/>
      <w:r w:rsidR="00A8714F">
        <w:t xml:space="preserve"> (MAPL) Nr.04/2023 </w:t>
      </w:r>
      <w:proofErr w:type="spellStart"/>
      <w:r w:rsidR="00A8714F">
        <w:t>për</w:t>
      </w:r>
      <w:proofErr w:type="spellEnd"/>
      <w:r w:rsidR="00A8714F">
        <w:t xml:space="preserve"> </w:t>
      </w:r>
      <w:proofErr w:type="spellStart"/>
      <w:r w:rsidR="00A8714F">
        <w:t>Administratë</w:t>
      </w:r>
      <w:proofErr w:type="spellEnd"/>
      <w:r w:rsidR="00A8714F">
        <w:t xml:space="preserve"> </w:t>
      </w:r>
      <w:proofErr w:type="spellStart"/>
      <w:r w:rsidR="00A8714F">
        <w:t>të</w:t>
      </w:r>
      <w:proofErr w:type="spellEnd"/>
      <w:r w:rsidR="00A8714F">
        <w:t xml:space="preserve"> </w:t>
      </w:r>
      <w:proofErr w:type="spellStart"/>
      <w:r w:rsidR="00A8714F">
        <w:t>Hapur</w:t>
      </w:r>
      <w:proofErr w:type="spellEnd"/>
      <w:r w:rsidR="00A8714F">
        <w:t xml:space="preserve"> </w:t>
      </w:r>
      <w:proofErr w:type="spellStart"/>
      <w:r w:rsidR="00A8714F">
        <w:t>në</w:t>
      </w:r>
      <w:proofErr w:type="spellEnd"/>
      <w:r w:rsidR="00A8714F">
        <w:t xml:space="preserve"> </w:t>
      </w:r>
      <w:proofErr w:type="spellStart"/>
      <w:r w:rsidR="00A8714F">
        <w:t>Komuna</w:t>
      </w:r>
      <w:proofErr w:type="spellEnd"/>
      <w:r w:rsidR="00A43D4A" w:rsidRPr="00E856D3">
        <w:rPr>
          <w:spacing w:val="-1"/>
          <w:lang w:val="sq-AL"/>
        </w:rPr>
        <w:t>,</w:t>
      </w:r>
      <w:r w:rsidR="00E8060B">
        <w:rPr>
          <w:spacing w:val="-1"/>
          <w:lang w:val="sq-AL"/>
        </w:rPr>
        <w:t xml:space="preserve"> dispozitave të Rregullores 01/2017 për Procedurat e Hartimit dhe Publikimit të Akteve të Komunës, dispozitave të Rregullores (QRK) Nr.10/2019 për Shqyrtimin Administrativ të Akteve të Komunave,</w:t>
      </w:r>
      <w:r w:rsidR="00A43D4A" w:rsidRPr="00E856D3">
        <w:rPr>
          <w:spacing w:val="5"/>
          <w:lang w:val="sq-AL"/>
        </w:rPr>
        <w:t xml:space="preserve"> </w:t>
      </w:r>
      <w:r w:rsidR="00A43D4A" w:rsidRPr="00E856D3">
        <w:rPr>
          <w:lang w:val="sq-AL"/>
        </w:rPr>
        <w:t>dispozitave</w:t>
      </w:r>
      <w:r w:rsidR="00A43D4A" w:rsidRPr="00E856D3">
        <w:rPr>
          <w:spacing w:val="5"/>
          <w:lang w:val="sq-AL"/>
        </w:rPr>
        <w:t xml:space="preserve"> </w:t>
      </w:r>
      <w:r w:rsidR="00A43D4A" w:rsidRPr="00E856D3">
        <w:rPr>
          <w:spacing w:val="-1"/>
          <w:lang w:val="sq-AL"/>
        </w:rPr>
        <w:t>të</w:t>
      </w:r>
      <w:r w:rsidR="00A43D4A" w:rsidRPr="00E856D3">
        <w:rPr>
          <w:spacing w:val="5"/>
          <w:lang w:val="sq-AL"/>
        </w:rPr>
        <w:t xml:space="preserve"> </w:t>
      </w:r>
      <w:r w:rsidR="00A43D4A" w:rsidRPr="00E856D3">
        <w:rPr>
          <w:spacing w:val="-1"/>
          <w:lang w:val="sq-AL"/>
        </w:rPr>
        <w:t>Statutit</w:t>
      </w:r>
      <w:r w:rsidR="00A43D4A" w:rsidRPr="00E856D3">
        <w:rPr>
          <w:spacing w:val="37"/>
          <w:lang w:val="sq-AL"/>
        </w:rPr>
        <w:t xml:space="preserve"> </w:t>
      </w:r>
      <w:r w:rsidR="00A43D4A" w:rsidRPr="00E856D3">
        <w:rPr>
          <w:spacing w:val="-1"/>
          <w:lang w:val="sq-AL"/>
        </w:rPr>
        <w:t>të</w:t>
      </w:r>
      <w:r w:rsidR="00A43D4A" w:rsidRPr="00E856D3">
        <w:rPr>
          <w:spacing w:val="37"/>
          <w:lang w:val="sq-AL"/>
        </w:rPr>
        <w:t xml:space="preserve"> </w:t>
      </w:r>
      <w:r w:rsidR="00A43D4A" w:rsidRPr="00E856D3">
        <w:rPr>
          <w:spacing w:val="-1"/>
          <w:lang w:val="sq-AL"/>
        </w:rPr>
        <w:t>Komunës</w:t>
      </w:r>
      <w:r w:rsidR="00A43D4A" w:rsidRPr="00E856D3">
        <w:rPr>
          <w:spacing w:val="39"/>
          <w:lang w:val="sq-AL"/>
        </w:rPr>
        <w:t xml:space="preserve"> </w:t>
      </w:r>
      <w:r w:rsidR="00E8060B">
        <w:rPr>
          <w:lang w:val="sq-AL"/>
        </w:rPr>
        <w:t xml:space="preserve">së </w:t>
      </w:r>
      <w:r w:rsidR="00065D97">
        <w:rPr>
          <w:lang w:val="sq-AL"/>
        </w:rPr>
        <w:t>Shtimes</w:t>
      </w:r>
      <w:r w:rsidR="008B5BE5" w:rsidRPr="00E856D3">
        <w:rPr>
          <w:spacing w:val="38"/>
          <w:lang w:val="sq-AL"/>
        </w:rPr>
        <w:t>,</w:t>
      </w:r>
      <w:r w:rsidR="00FF61B9" w:rsidRPr="00E856D3">
        <w:rPr>
          <w:lang w:val="sq-AL"/>
        </w:rPr>
        <w:t xml:space="preserve">Kuvendi i Komunës së </w:t>
      </w:r>
      <w:r w:rsidR="00065D97">
        <w:rPr>
          <w:lang w:val="sq-AL"/>
        </w:rPr>
        <w:t>Shtimes</w:t>
      </w:r>
      <w:r w:rsidR="00FF61B9" w:rsidRPr="00E856D3">
        <w:rPr>
          <w:lang w:val="sq-AL"/>
        </w:rPr>
        <w:t xml:space="preserve"> në mbledhjen e mbajtur me datë</w:t>
      </w:r>
      <w:r w:rsidR="002367F2">
        <w:rPr>
          <w:lang w:val="sq-AL"/>
        </w:rPr>
        <w:t>...</w:t>
      </w:r>
      <w:r w:rsidR="00122D21">
        <w:rPr>
          <w:lang w:val="sq-AL"/>
        </w:rPr>
        <w:t xml:space="preserve"> </w:t>
      </w:r>
      <w:r w:rsidR="00FF61B9" w:rsidRPr="00E856D3">
        <w:rPr>
          <w:lang w:val="sq-AL"/>
        </w:rPr>
        <w:t>të aprovoi këtë:</w:t>
      </w:r>
      <w:r w:rsidR="00A8714F">
        <w:rPr>
          <w:lang w:val="sq-AL"/>
        </w:rPr>
        <w:t xml:space="preserve"> </w:t>
      </w:r>
    </w:p>
    <w:p w:rsidR="00FF61B9" w:rsidRPr="00E856D3" w:rsidRDefault="00FF61B9" w:rsidP="00E856D3">
      <w:pPr>
        <w:pStyle w:val="BodyText"/>
        <w:kinsoku w:val="0"/>
        <w:overflowPunct w:val="0"/>
        <w:ind w:left="0"/>
        <w:jc w:val="both"/>
        <w:rPr>
          <w:color w:val="FF0000"/>
          <w:spacing w:val="-1"/>
          <w:lang w:val="sq-AL"/>
        </w:rPr>
      </w:pPr>
    </w:p>
    <w:p w:rsidR="005A4BBA" w:rsidRPr="00E856D3" w:rsidRDefault="005A4BBA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</w:p>
    <w:p w:rsidR="005A4BBA" w:rsidRPr="00E856D3" w:rsidRDefault="005A4BBA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</w:p>
    <w:p w:rsidR="005A4BBA" w:rsidRPr="00E856D3" w:rsidRDefault="00D05C5A" w:rsidP="00E856D3">
      <w:pPr>
        <w:pStyle w:val="Heading1"/>
        <w:kinsoku w:val="0"/>
        <w:overflowPunct w:val="0"/>
        <w:ind w:left="0"/>
        <w:jc w:val="center"/>
        <w:rPr>
          <w:rFonts w:ascii="Times New Roman" w:hAnsi="Times New Roman"/>
          <w:b w:val="0"/>
          <w:bCs w:val="0"/>
          <w:sz w:val="24"/>
          <w:szCs w:val="24"/>
          <w:lang w:val="sq-AL"/>
        </w:rPr>
      </w:pPr>
      <w:r w:rsidRPr="00E856D3">
        <w:rPr>
          <w:rFonts w:ascii="Times New Roman" w:hAnsi="Times New Roman"/>
          <w:spacing w:val="-1"/>
          <w:sz w:val="24"/>
          <w:szCs w:val="24"/>
          <w:lang w:val="sq-AL"/>
        </w:rPr>
        <w:t>RREGULLORE</w:t>
      </w:r>
      <w:r w:rsidR="005A4BBA" w:rsidRPr="00E856D3">
        <w:rPr>
          <w:rFonts w:ascii="Times New Roman" w:hAnsi="Times New Roman"/>
          <w:spacing w:val="28"/>
          <w:sz w:val="24"/>
          <w:szCs w:val="24"/>
          <w:lang w:val="sq-AL"/>
        </w:rPr>
        <w:t xml:space="preserve"> </w:t>
      </w:r>
      <w:r w:rsidR="00ED051D" w:rsidRPr="00E856D3">
        <w:rPr>
          <w:rFonts w:ascii="Times New Roman" w:hAnsi="Times New Roman"/>
          <w:spacing w:val="28"/>
          <w:sz w:val="24"/>
          <w:szCs w:val="24"/>
          <w:lang w:val="sq-AL"/>
        </w:rPr>
        <w:t xml:space="preserve">KOMUNALE </w:t>
      </w:r>
      <w:r w:rsidR="005A4BBA" w:rsidRPr="00E856D3">
        <w:rPr>
          <w:rFonts w:ascii="Times New Roman" w:hAnsi="Times New Roman"/>
          <w:spacing w:val="-1"/>
          <w:sz w:val="24"/>
          <w:szCs w:val="24"/>
          <w:lang w:val="sq-AL"/>
        </w:rPr>
        <w:t>PËR TRANSPARENCË</w:t>
      </w:r>
    </w:p>
    <w:p w:rsidR="005A4BBA" w:rsidRPr="00E856D3" w:rsidRDefault="005A4BBA" w:rsidP="00E856D3">
      <w:pPr>
        <w:pStyle w:val="BodyText"/>
        <w:kinsoku w:val="0"/>
        <w:overflowPunct w:val="0"/>
        <w:ind w:left="0"/>
        <w:jc w:val="both"/>
        <w:rPr>
          <w:b/>
          <w:bCs/>
          <w:lang w:val="sq-AL"/>
        </w:rPr>
      </w:pPr>
    </w:p>
    <w:p w:rsidR="005A4BBA" w:rsidRPr="00E856D3" w:rsidRDefault="005A4BBA" w:rsidP="00E856D3">
      <w:pPr>
        <w:pStyle w:val="BodyText"/>
        <w:kinsoku w:val="0"/>
        <w:overflowPunct w:val="0"/>
        <w:ind w:left="0"/>
        <w:jc w:val="both"/>
        <w:rPr>
          <w:b/>
          <w:bCs/>
          <w:lang w:val="sq-AL"/>
        </w:rPr>
      </w:pPr>
    </w:p>
    <w:p w:rsidR="005A4BBA" w:rsidRPr="00E856D3" w:rsidRDefault="005A4BBA" w:rsidP="00E856D3">
      <w:pPr>
        <w:pStyle w:val="Heading2"/>
        <w:numPr>
          <w:ilvl w:val="0"/>
          <w:numId w:val="2"/>
        </w:numPr>
        <w:tabs>
          <w:tab w:val="left" w:pos="314"/>
        </w:tabs>
        <w:kinsoku w:val="0"/>
        <w:overflowPunct w:val="0"/>
        <w:ind w:left="0" w:firstLine="0"/>
        <w:jc w:val="both"/>
        <w:rPr>
          <w:rFonts w:ascii="Times New Roman" w:hAnsi="Times New Roman"/>
          <w:b w:val="0"/>
          <w:bCs w:val="0"/>
          <w:i w:val="0"/>
          <w:sz w:val="24"/>
          <w:szCs w:val="24"/>
          <w:lang w:val="sq-AL"/>
        </w:rPr>
      </w:pPr>
      <w:r w:rsidRPr="00E856D3">
        <w:rPr>
          <w:rFonts w:ascii="Times New Roman" w:hAnsi="Times New Roman"/>
          <w:i w:val="0"/>
          <w:sz w:val="24"/>
          <w:szCs w:val="24"/>
          <w:lang w:val="sq-AL"/>
        </w:rPr>
        <w:t>DISPOZITAT</w:t>
      </w:r>
      <w:r w:rsidRPr="00E856D3">
        <w:rPr>
          <w:rFonts w:ascii="Times New Roman" w:hAnsi="Times New Roman"/>
          <w:i w:val="0"/>
          <w:spacing w:val="-19"/>
          <w:sz w:val="24"/>
          <w:szCs w:val="24"/>
          <w:lang w:val="sq-AL"/>
        </w:rPr>
        <w:t xml:space="preserve"> </w:t>
      </w:r>
      <w:r w:rsidRPr="00E856D3">
        <w:rPr>
          <w:rFonts w:ascii="Times New Roman" w:hAnsi="Times New Roman"/>
          <w:i w:val="0"/>
          <w:sz w:val="24"/>
          <w:szCs w:val="24"/>
          <w:lang w:val="sq-AL"/>
        </w:rPr>
        <w:t>E</w:t>
      </w:r>
      <w:r w:rsidRPr="00E856D3">
        <w:rPr>
          <w:rFonts w:ascii="Times New Roman" w:hAnsi="Times New Roman"/>
          <w:i w:val="0"/>
          <w:spacing w:val="-18"/>
          <w:sz w:val="24"/>
          <w:szCs w:val="24"/>
          <w:lang w:val="sq-AL"/>
        </w:rPr>
        <w:t xml:space="preserve"> </w:t>
      </w:r>
      <w:r w:rsidRPr="00E856D3">
        <w:rPr>
          <w:rFonts w:ascii="Times New Roman" w:hAnsi="Times New Roman"/>
          <w:i w:val="0"/>
          <w:sz w:val="24"/>
          <w:szCs w:val="24"/>
          <w:lang w:val="sq-AL"/>
        </w:rPr>
        <w:t>PËRGJITHSHME</w:t>
      </w:r>
    </w:p>
    <w:p w:rsidR="005A4BBA" w:rsidRPr="00E856D3" w:rsidRDefault="005A4BBA" w:rsidP="00E856D3">
      <w:pPr>
        <w:pStyle w:val="BodyText"/>
        <w:kinsoku w:val="0"/>
        <w:overflowPunct w:val="0"/>
        <w:ind w:left="0"/>
        <w:jc w:val="both"/>
        <w:rPr>
          <w:b/>
          <w:bCs/>
          <w:lang w:val="sq-AL"/>
        </w:rPr>
      </w:pPr>
    </w:p>
    <w:p w:rsidR="005A4BBA" w:rsidRPr="00E856D3" w:rsidRDefault="005A4BBA" w:rsidP="00E856D3">
      <w:pPr>
        <w:pStyle w:val="BodyText"/>
        <w:kinsoku w:val="0"/>
        <w:overflowPunct w:val="0"/>
        <w:ind w:left="0"/>
        <w:jc w:val="center"/>
        <w:rPr>
          <w:lang w:val="sq-AL"/>
        </w:rPr>
      </w:pPr>
      <w:r w:rsidRPr="00E856D3">
        <w:rPr>
          <w:b/>
          <w:bCs/>
          <w:spacing w:val="-1"/>
          <w:lang w:val="sq-AL"/>
        </w:rPr>
        <w:t>Qëllimi</w:t>
      </w:r>
    </w:p>
    <w:p w:rsidR="005A4BBA" w:rsidRPr="00E856D3" w:rsidRDefault="005A4BBA" w:rsidP="00E856D3">
      <w:pPr>
        <w:pStyle w:val="BodyText"/>
        <w:kinsoku w:val="0"/>
        <w:overflowPunct w:val="0"/>
        <w:ind w:left="0"/>
        <w:jc w:val="center"/>
        <w:rPr>
          <w:lang w:val="sq-AL"/>
        </w:rPr>
      </w:pPr>
      <w:r w:rsidRPr="00E856D3">
        <w:rPr>
          <w:b/>
          <w:bCs/>
          <w:lang w:val="sq-AL"/>
        </w:rPr>
        <w:t>Neni</w:t>
      </w:r>
      <w:r w:rsidRPr="00E856D3">
        <w:rPr>
          <w:b/>
          <w:bCs/>
          <w:spacing w:val="-6"/>
          <w:lang w:val="sq-AL"/>
        </w:rPr>
        <w:t xml:space="preserve"> </w:t>
      </w:r>
      <w:r w:rsidRPr="00E856D3">
        <w:rPr>
          <w:b/>
          <w:bCs/>
          <w:lang w:val="sq-AL"/>
        </w:rPr>
        <w:t>1</w:t>
      </w:r>
    </w:p>
    <w:p w:rsidR="00BF4BFE" w:rsidRPr="00E856D3" w:rsidRDefault="00BF4BFE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</w:p>
    <w:p w:rsidR="005A4BBA" w:rsidRPr="00E856D3" w:rsidRDefault="005A4BBA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  <w:r w:rsidRPr="00E856D3">
        <w:rPr>
          <w:lang w:val="sq-AL"/>
        </w:rPr>
        <w:t>Më</w:t>
      </w:r>
      <w:r w:rsidRPr="00E856D3">
        <w:rPr>
          <w:spacing w:val="-1"/>
          <w:lang w:val="sq-AL"/>
        </w:rPr>
        <w:t xml:space="preserve"> këtë </w:t>
      </w:r>
      <w:r w:rsidRPr="00E856D3">
        <w:rPr>
          <w:lang w:val="sq-AL"/>
        </w:rPr>
        <w:t>Rregullore synohet</w:t>
      </w:r>
      <w:r w:rsidRPr="00E856D3">
        <w:rPr>
          <w:spacing w:val="-2"/>
          <w:lang w:val="sq-AL"/>
        </w:rPr>
        <w:t xml:space="preserve"> </w:t>
      </w:r>
      <w:r w:rsidRPr="00E856D3">
        <w:rPr>
          <w:spacing w:val="-1"/>
          <w:lang w:val="sq-AL"/>
        </w:rPr>
        <w:t>që</w:t>
      </w:r>
      <w:r w:rsidRPr="00E856D3">
        <w:rPr>
          <w:lang w:val="sq-AL"/>
        </w:rPr>
        <w:t xml:space="preserve"> </w:t>
      </w:r>
      <w:r w:rsidRPr="00E856D3">
        <w:rPr>
          <w:spacing w:val="-1"/>
          <w:lang w:val="sq-AL"/>
        </w:rPr>
        <w:t>të arrihet:</w:t>
      </w:r>
    </w:p>
    <w:p w:rsidR="005A4BBA" w:rsidRPr="00E856D3" w:rsidRDefault="005A4BBA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</w:p>
    <w:p w:rsidR="005A4BBA" w:rsidRPr="00E856D3" w:rsidRDefault="005A4BBA" w:rsidP="00E856D3">
      <w:pPr>
        <w:pStyle w:val="BodyText"/>
        <w:numPr>
          <w:ilvl w:val="0"/>
          <w:numId w:val="1"/>
        </w:numPr>
        <w:tabs>
          <w:tab w:val="left" w:pos="460"/>
        </w:tabs>
        <w:kinsoku w:val="0"/>
        <w:overflowPunct w:val="0"/>
        <w:ind w:left="0" w:firstLine="0"/>
        <w:jc w:val="both"/>
        <w:rPr>
          <w:lang w:val="sq-AL"/>
        </w:rPr>
      </w:pPr>
      <w:r w:rsidRPr="00E856D3">
        <w:rPr>
          <w:spacing w:val="-1"/>
          <w:lang w:val="sq-AL"/>
        </w:rPr>
        <w:t>Forcimi</w:t>
      </w:r>
      <w:r w:rsidRPr="00E856D3">
        <w:rPr>
          <w:spacing w:val="24"/>
          <w:lang w:val="sq-AL"/>
        </w:rPr>
        <w:t xml:space="preserve"> </w:t>
      </w:r>
      <w:r w:rsidRPr="00E856D3">
        <w:rPr>
          <w:lang w:val="sq-AL"/>
        </w:rPr>
        <w:t>i</w:t>
      </w:r>
      <w:r w:rsidRPr="00E856D3">
        <w:rPr>
          <w:spacing w:val="23"/>
          <w:lang w:val="sq-AL"/>
        </w:rPr>
        <w:t xml:space="preserve"> </w:t>
      </w:r>
      <w:r w:rsidRPr="00E856D3">
        <w:rPr>
          <w:spacing w:val="-1"/>
          <w:lang w:val="sq-AL"/>
        </w:rPr>
        <w:t>transparencës</w:t>
      </w:r>
      <w:r w:rsidRPr="00E856D3">
        <w:rPr>
          <w:spacing w:val="25"/>
          <w:lang w:val="sq-AL"/>
        </w:rPr>
        <w:t xml:space="preserve"> </w:t>
      </w:r>
      <w:r w:rsidRPr="00E856D3">
        <w:rPr>
          <w:spacing w:val="-1"/>
          <w:lang w:val="sq-AL"/>
        </w:rPr>
        <w:t>në</w:t>
      </w:r>
      <w:r w:rsidRPr="00E856D3">
        <w:rPr>
          <w:spacing w:val="23"/>
          <w:lang w:val="sq-AL"/>
        </w:rPr>
        <w:t xml:space="preserve"> </w:t>
      </w:r>
      <w:r w:rsidRPr="00E856D3">
        <w:rPr>
          <w:spacing w:val="-1"/>
          <w:lang w:val="sq-AL"/>
        </w:rPr>
        <w:t>punë</w:t>
      </w:r>
      <w:r w:rsidRPr="00E856D3">
        <w:rPr>
          <w:spacing w:val="23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25"/>
          <w:lang w:val="sq-AL"/>
        </w:rPr>
        <w:t xml:space="preserve"> </w:t>
      </w:r>
      <w:r w:rsidRPr="00E856D3">
        <w:rPr>
          <w:spacing w:val="-1"/>
          <w:lang w:val="sq-AL"/>
        </w:rPr>
        <w:t>organeve</w:t>
      </w:r>
      <w:r w:rsidRPr="00E856D3">
        <w:rPr>
          <w:spacing w:val="23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24"/>
          <w:lang w:val="sq-AL"/>
        </w:rPr>
        <w:t xml:space="preserve"> </w:t>
      </w:r>
      <w:r w:rsidRPr="00E856D3">
        <w:rPr>
          <w:spacing w:val="-1"/>
          <w:lang w:val="sq-AL"/>
        </w:rPr>
        <w:t>Komunës:</w:t>
      </w:r>
      <w:r w:rsidRPr="00E856D3">
        <w:rPr>
          <w:spacing w:val="23"/>
          <w:lang w:val="sq-AL"/>
        </w:rPr>
        <w:t xml:space="preserve"> </w:t>
      </w:r>
      <w:r w:rsidRPr="00E856D3">
        <w:rPr>
          <w:spacing w:val="-1"/>
          <w:lang w:val="sq-AL"/>
        </w:rPr>
        <w:t>Kuvendit</w:t>
      </w:r>
      <w:r w:rsidRPr="00E856D3">
        <w:rPr>
          <w:spacing w:val="23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22"/>
          <w:lang w:val="sq-AL"/>
        </w:rPr>
        <w:t xml:space="preserve"> </w:t>
      </w:r>
      <w:r w:rsidRPr="00E856D3">
        <w:rPr>
          <w:spacing w:val="-1"/>
          <w:lang w:val="sq-AL"/>
        </w:rPr>
        <w:t>Komunës</w:t>
      </w:r>
      <w:r w:rsidRPr="00E856D3">
        <w:rPr>
          <w:spacing w:val="39"/>
          <w:lang w:val="sq-AL"/>
        </w:rPr>
        <w:t xml:space="preserve"> </w:t>
      </w:r>
      <w:r w:rsidRPr="00E856D3">
        <w:rPr>
          <w:lang w:val="sq-AL"/>
        </w:rPr>
        <w:t>dhe</w:t>
      </w:r>
      <w:r w:rsidRPr="00E856D3">
        <w:rPr>
          <w:spacing w:val="39"/>
          <w:lang w:val="sq-AL"/>
        </w:rPr>
        <w:t xml:space="preserve"> </w:t>
      </w:r>
      <w:r w:rsidRPr="00E856D3">
        <w:rPr>
          <w:spacing w:val="-1"/>
          <w:lang w:val="sq-AL"/>
        </w:rPr>
        <w:t>Kryetarit</w:t>
      </w:r>
      <w:r w:rsidRPr="00E856D3">
        <w:rPr>
          <w:spacing w:val="39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40"/>
          <w:lang w:val="sq-AL"/>
        </w:rPr>
        <w:t xml:space="preserve"> </w:t>
      </w:r>
      <w:r w:rsidRPr="00E856D3">
        <w:rPr>
          <w:spacing w:val="-1"/>
          <w:lang w:val="sq-AL"/>
        </w:rPr>
        <w:t>Komunës,</w:t>
      </w:r>
      <w:r w:rsidRPr="00E856D3">
        <w:rPr>
          <w:spacing w:val="39"/>
          <w:lang w:val="sq-AL"/>
        </w:rPr>
        <w:t xml:space="preserve"> </w:t>
      </w:r>
      <w:r w:rsidRPr="00E856D3">
        <w:rPr>
          <w:lang w:val="sq-AL"/>
        </w:rPr>
        <w:t>organeve</w:t>
      </w:r>
      <w:r w:rsidRPr="00E856D3">
        <w:rPr>
          <w:spacing w:val="39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39"/>
          <w:lang w:val="sq-AL"/>
        </w:rPr>
        <w:t xml:space="preserve"> </w:t>
      </w:r>
      <w:r w:rsidRPr="00E856D3">
        <w:rPr>
          <w:lang w:val="sq-AL"/>
        </w:rPr>
        <w:t>Administratës:</w:t>
      </w:r>
      <w:r w:rsidRPr="00E856D3">
        <w:rPr>
          <w:spacing w:val="40"/>
          <w:lang w:val="sq-AL"/>
        </w:rPr>
        <w:t xml:space="preserve"> </w:t>
      </w:r>
      <w:r w:rsidRPr="00E856D3">
        <w:rPr>
          <w:lang w:val="sq-AL"/>
        </w:rPr>
        <w:t>drejtorive</w:t>
      </w:r>
      <w:r w:rsidRPr="00E856D3">
        <w:rPr>
          <w:spacing w:val="27"/>
          <w:w w:val="99"/>
          <w:lang w:val="sq-AL"/>
        </w:rPr>
        <w:t xml:space="preserve"> </w:t>
      </w:r>
      <w:r w:rsidRPr="00E856D3">
        <w:rPr>
          <w:spacing w:val="-1"/>
          <w:lang w:val="sq-AL"/>
        </w:rPr>
        <w:t>komunale,</w:t>
      </w:r>
      <w:r w:rsidRPr="00E856D3">
        <w:rPr>
          <w:spacing w:val="13"/>
          <w:lang w:val="sq-AL"/>
        </w:rPr>
        <w:t xml:space="preserve"> </w:t>
      </w:r>
      <w:r w:rsidRPr="00E856D3">
        <w:rPr>
          <w:lang w:val="sq-AL"/>
        </w:rPr>
        <w:t>institucioneve</w:t>
      </w:r>
      <w:r w:rsidRPr="00E856D3">
        <w:rPr>
          <w:spacing w:val="13"/>
          <w:lang w:val="sq-AL"/>
        </w:rPr>
        <w:t xml:space="preserve"> </w:t>
      </w:r>
      <w:r w:rsidRPr="00E856D3">
        <w:rPr>
          <w:spacing w:val="-1"/>
          <w:lang w:val="sq-AL"/>
        </w:rPr>
        <w:t>arsimore</w:t>
      </w:r>
      <w:r w:rsidRPr="00E856D3">
        <w:rPr>
          <w:spacing w:val="12"/>
          <w:lang w:val="sq-AL"/>
        </w:rPr>
        <w:t xml:space="preserve"> </w:t>
      </w:r>
      <w:r w:rsidRPr="00E856D3">
        <w:rPr>
          <w:lang w:val="sq-AL"/>
        </w:rPr>
        <w:t>dhe</w:t>
      </w:r>
      <w:r w:rsidRPr="00E856D3">
        <w:rPr>
          <w:spacing w:val="13"/>
          <w:lang w:val="sq-AL"/>
        </w:rPr>
        <w:t xml:space="preserve"> </w:t>
      </w:r>
      <w:r w:rsidRPr="00E856D3">
        <w:rPr>
          <w:lang w:val="sq-AL"/>
        </w:rPr>
        <w:t>shëndetësore,</w:t>
      </w:r>
      <w:r w:rsidRPr="00E856D3">
        <w:rPr>
          <w:spacing w:val="12"/>
          <w:lang w:val="sq-AL"/>
        </w:rPr>
        <w:t xml:space="preserve"> </w:t>
      </w:r>
      <w:r w:rsidRPr="00E856D3">
        <w:rPr>
          <w:lang w:val="sq-AL"/>
        </w:rPr>
        <w:t>punës</w:t>
      </w:r>
      <w:r w:rsidRPr="00E856D3">
        <w:rPr>
          <w:spacing w:val="13"/>
          <w:lang w:val="sq-AL"/>
        </w:rPr>
        <w:t xml:space="preserve"> </w:t>
      </w:r>
      <w:r w:rsidRPr="00E856D3">
        <w:rPr>
          <w:lang w:val="sq-AL"/>
        </w:rPr>
        <w:t>së</w:t>
      </w:r>
      <w:r w:rsidRPr="00E856D3">
        <w:rPr>
          <w:spacing w:val="12"/>
          <w:lang w:val="sq-AL"/>
        </w:rPr>
        <w:t xml:space="preserve"> </w:t>
      </w:r>
      <w:r w:rsidRPr="00E856D3">
        <w:rPr>
          <w:lang w:val="sq-AL"/>
        </w:rPr>
        <w:t>ndërmarrjeve</w:t>
      </w:r>
      <w:r w:rsidRPr="00E856D3">
        <w:rPr>
          <w:spacing w:val="28"/>
          <w:w w:val="99"/>
          <w:lang w:val="sq-AL"/>
        </w:rPr>
        <w:t xml:space="preserve"> </w:t>
      </w:r>
      <w:r w:rsidRPr="00E856D3">
        <w:rPr>
          <w:lang w:val="sq-AL"/>
        </w:rPr>
        <w:t>publike</w:t>
      </w:r>
      <w:r w:rsidRPr="00E856D3">
        <w:rPr>
          <w:spacing w:val="46"/>
          <w:lang w:val="sq-AL"/>
        </w:rPr>
        <w:t xml:space="preserve"> </w:t>
      </w:r>
      <w:r w:rsidR="00243621" w:rsidRPr="00E856D3">
        <w:rPr>
          <w:lang w:val="sq-AL"/>
        </w:rPr>
        <w:t>komunale</w:t>
      </w:r>
      <w:r w:rsidRPr="00E856D3">
        <w:rPr>
          <w:spacing w:val="47"/>
          <w:lang w:val="sq-AL"/>
        </w:rPr>
        <w:t xml:space="preserve"> </w:t>
      </w:r>
      <w:r w:rsidRPr="00E856D3">
        <w:rPr>
          <w:lang w:val="sq-AL"/>
        </w:rPr>
        <w:t>dhe</w:t>
      </w:r>
      <w:r w:rsidRPr="00E856D3">
        <w:rPr>
          <w:spacing w:val="47"/>
          <w:lang w:val="sq-AL"/>
        </w:rPr>
        <w:t xml:space="preserve"> </w:t>
      </w:r>
      <w:r w:rsidRPr="00E856D3">
        <w:rPr>
          <w:lang w:val="sq-AL"/>
        </w:rPr>
        <w:t>rritjes</w:t>
      </w:r>
      <w:r w:rsidRPr="00E856D3">
        <w:rPr>
          <w:spacing w:val="47"/>
          <w:lang w:val="sq-AL"/>
        </w:rPr>
        <w:t xml:space="preserve"> </w:t>
      </w:r>
      <w:r w:rsidRPr="00E856D3">
        <w:rPr>
          <w:lang w:val="sq-AL"/>
        </w:rPr>
        <w:t>së</w:t>
      </w:r>
      <w:r w:rsidRPr="00E856D3">
        <w:rPr>
          <w:spacing w:val="47"/>
          <w:lang w:val="sq-AL"/>
        </w:rPr>
        <w:t xml:space="preserve"> </w:t>
      </w:r>
      <w:r w:rsidRPr="00E856D3">
        <w:rPr>
          <w:spacing w:val="-1"/>
          <w:lang w:val="sq-AL"/>
        </w:rPr>
        <w:t>pjesëmarrjes</w:t>
      </w:r>
      <w:r w:rsidRPr="00E856D3">
        <w:rPr>
          <w:spacing w:val="47"/>
          <w:lang w:val="sq-AL"/>
        </w:rPr>
        <w:t xml:space="preserve"> </w:t>
      </w:r>
      <w:r w:rsidRPr="00E856D3">
        <w:rPr>
          <w:lang w:val="sq-AL"/>
        </w:rPr>
        <w:t>së</w:t>
      </w:r>
      <w:r w:rsidRPr="00E856D3">
        <w:rPr>
          <w:spacing w:val="47"/>
          <w:lang w:val="sq-AL"/>
        </w:rPr>
        <w:t xml:space="preserve"> </w:t>
      </w:r>
      <w:r w:rsidRPr="00E856D3">
        <w:rPr>
          <w:lang w:val="sq-AL"/>
        </w:rPr>
        <w:t>publikut</w:t>
      </w:r>
      <w:r w:rsidRPr="00E856D3">
        <w:rPr>
          <w:spacing w:val="47"/>
          <w:lang w:val="sq-AL"/>
        </w:rPr>
        <w:t xml:space="preserve"> </w:t>
      </w:r>
      <w:r w:rsidRPr="00E856D3">
        <w:rPr>
          <w:lang w:val="sq-AL"/>
        </w:rPr>
        <w:t>në</w:t>
      </w:r>
      <w:r w:rsidRPr="00E856D3">
        <w:rPr>
          <w:spacing w:val="47"/>
          <w:lang w:val="sq-AL"/>
        </w:rPr>
        <w:t xml:space="preserve"> </w:t>
      </w:r>
      <w:r w:rsidRPr="00E856D3">
        <w:rPr>
          <w:lang w:val="sq-AL"/>
        </w:rPr>
        <w:t>vendimmarrje</w:t>
      </w:r>
      <w:r w:rsidRPr="00E856D3">
        <w:rPr>
          <w:spacing w:val="47"/>
          <w:lang w:val="sq-AL"/>
        </w:rPr>
        <w:t xml:space="preserve"> </w:t>
      </w:r>
      <w:r w:rsidRPr="00E856D3">
        <w:rPr>
          <w:lang w:val="sq-AL"/>
        </w:rPr>
        <w:t>në</w:t>
      </w:r>
      <w:r w:rsidRPr="00E856D3">
        <w:rPr>
          <w:spacing w:val="20"/>
          <w:lang w:val="sq-AL"/>
        </w:rPr>
        <w:t xml:space="preserve"> </w:t>
      </w:r>
      <w:r w:rsidRPr="00E856D3">
        <w:rPr>
          <w:spacing w:val="-1"/>
          <w:lang w:val="sq-AL"/>
        </w:rPr>
        <w:t>nivel lokal;</w:t>
      </w:r>
    </w:p>
    <w:p w:rsidR="005A4BBA" w:rsidRPr="00E856D3" w:rsidRDefault="005A4BBA" w:rsidP="00E856D3">
      <w:pPr>
        <w:pStyle w:val="BodyText"/>
        <w:numPr>
          <w:ilvl w:val="0"/>
          <w:numId w:val="1"/>
        </w:numPr>
        <w:tabs>
          <w:tab w:val="left" w:pos="460"/>
        </w:tabs>
        <w:kinsoku w:val="0"/>
        <w:overflowPunct w:val="0"/>
        <w:ind w:left="0" w:firstLine="0"/>
        <w:jc w:val="both"/>
        <w:rPr>
          <w:lang w:val="sq-AL"/>
        </w:rPr>
      </w:pPr>
      <w:r w:rsidRPr="00E856D3">
        <w:rPr>
          <w:spacing w:val="-1"/>
          <w:lang w:val="sq-AL"/>
        </w:rPr>
        <w:t>Zbatimi</w:t>
      </w:r>
      <w:r w:rsidRPr="00E856D3">
        <w:rPr>
          <w:spacing w:val="-5"/>
          <w:lang w:val="sq-AL"/>
        </w:rPr>
        <w:t xml:space="preserve"> </w:t>
      </w:r>
      <w:r w:rsidRPr="00E856D3">
        <w:rPr>
          <w:lang w:val="sq-AL"/>
        </w:rPr>
        <w:t>i</w:t>
      </w:r>
      <w:r w:rsidRPr="00E856D3">
        <w:rPr>
          <w:spacing w:val="-4"/>
          <w:lang w:val="sq-AL"/>
        </w:rPr>
        <w:t xml:space="preserve"> </w:t>
      </w:r>
      <w:r w:rsidRPr="00E856D3">
        <w:rPr>
          <w:spacing w:val="-1"/>
          <w:lang w:val="sq-AL"/>
        </w:rPr>
        <w:t>praktikave</w:t>
      </w:r>
      <w:r w:rsidRPr="00E856D3">
        <w:rPr>
          <w:spacing w:val="-4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-3"/>
          <w:lang w:val="sq-AL"/>
        </w:rPr>
        <w:t xml:space="preserve"> </w:t>
      </w:r>
      <w:r w:rsidRPr="00E856D3">
        <w:rPr>
          <w:lang w:val="sq-AL"/>
        </w:rPr>
        <w:t>mira</w:t>
      </w:r>
      <w:r w:rsidRPr="00E856D3">
        <w:rPr>
          <w:spacing w:val="-4"/>
          <w:lang w:val="sq-AL"/>
        </w:rPr>
        <w:t xml:space="preserve"> </w:t>
      </w:r>
      <w:r w:rsidRPr="00E856D3">
        <w:rPr>
          <w:spacing w:val="-1"/>
          <w:lang w:val="sq-AL"/>
        </w:rPr>
        <w:t>administrativ</w:t>
      </w:r>
      <w:r w:rsidR="00ED051D" w:rsidRPr="00E856D3">
        <w:rPr>
          <w:spacing w:val="-1"/>
          <w:lang w:val="sq-AL"/>
        </w:rPr>
        <w:t>e</w:t>
      </w:r>
      <w:r w:rsidRPr="00E856D3">
        <w:rPr>
          <w:spacing w:val="-5"/>
          <w:lang w:val="sq-AL"/>
        </w:rPr>
        <w:t xml:space="preserve"> </w:t>
      </w:r>
      <w:r w:rsidRPr="00E856D3">
        <w:rPr>
          <w:lang w:val="sq-AL"/>
        </w:rPr>
        <w:t>për</w:t>
      </w:r>
      <w:r w:rsidRPr="00E856D3">
        <w:rPr>
          <w:spacing w:val="-3"/>
          <w:lang w:val="sq-AL"/>
        </w:rPr>
        <w:t xml:space="preserve"> </w:t>
      </w:r>
      <w:r w:rsidRPr="00E856D3">
        <w:rPr>
          <w:lang w:val="sq-AL"/>
        </w:rPr>
        <w:t>qasje</w:t>
      </w:r>
      <w:r w:rsidRPr="00E856D3">
        <w:rPr>
          <w:spacing w:val="-4"/>
          <w:lang w:val="sq-AL"/>
        </w:rPr>
        <w:t xml:space="preserve"> </w:t>
      </w:r>
      <w:r w:rsidRPr="00E856D3">
        <w:rPr>
          <w:lang w:val="sq-AL"/>
        </w:rPr>
        <w:t>në</w:t>
      </w:r>
      <w:r w:rsidRPr="00E856D3">
        <w:rPr>
          <w:spacing w:val="-3"/>
          <w:lang w:val="sq-AL"/>
        </w:rPr>
        <w:t xml:space="preserve"> </w:t>
      </w:r>
      <w:r w:rsidRPr="00E856D3">
        <w:rPr>
          <w:lang w:val="sq-AL"/>
        </w:rPr>
        <w:t>dokumente</w:t>
      </w:r>
      <w:r w:rsidR="00ED051D" w:rsidRPr="00E856D3">
        <w:rPr>
          <w:lang w:val="sq-AL"/>
        </w:rPr>
        <w:t xml:space="preserve"> publike</w:t>
      </w:r>
      <w:r w:rsidRPr="00E856D3">
        <w:rPr>
          <w:lang w:val="sq-AL"/>
        </w:rPr>
        <w:t>.</w:t>
      </w:r>
    </w:p>
    <w:p w:rsidR="00243621" w:rsidRPr="00E856D3" w:rsidRDefault="00243621" w:rsidP="00E856D3">
      <w:pPr>
        <w:pStyle w:val="Heading1"/>
        <w:kinsoku w:val="0"/>
        <w:overflowPunct w:val="0"/>
        <w:ind w:left="0"/>
        <w:jc w:val="center"/>
        <w:rPr>
          <w:rFonts w:ascii="Times New Roman" w:hAnsi="Times New Roman"/>
          <w:spacing w:val="-1"/>
          <w:sz w:val="24"/>
          <w:szCs w:val="24"/>
          <w:lang w:val="sq-AL"/>
        </w:rPr>
      </w:pPr>
    </w:p>
    <w:p w:rsidR="005A4BBA" w:rsidRPr="00E856D3" w:rsidRDefault="005A4BBA" w:rsidP="00E856D3">
      <w:pPr>
        <w:pStyle w:val="Heading1"/>
        <w:kinsoku w:val="0"/>
        <w:overflowPunct w:val="0"/>
        <w:ind w:left="0"/>
        <w:jc w:val="center"/>
        <w:rPr>
          <w:rFonts w:ascii="Times New Roman" w:hAnsi="Times New Roman"/>
          <w:b w:val="0"/>
          <w:bCs w:val="0"/>
          <w:sz w:val="24"/>
          <w:szCs w:val="24"/>
          <w:lang w:val="sq-AL"/>
        </w:rPr>
      </w:pPr>
      <w:r w:rsidRPr="00E856D3">
        <w:rPr>
          <w:rFonts w:ascii="Times New Roman" w:hAnsi="Times New Roman"/>
          <w:spacing w:val="-1"/>
          <w:sz w:val="24"/>
          <w:szCs w:val="24"/>
          <w:lang w:val="sq-AL"/>
        </w:rPr>
        <w:t>Fushëveprimi</w:t>
      </w:r>
    </w:p>
    <w:p w:rsidR="005A4BBA" w:rsidRPr="00E856D3" w:rsidRDefault="005A4BBA" w:rsidP="00E856D3">
      <w:pPr>
        <w:pStyle w:val="Heading2"/>
        <w:kinsoku w:val="0"/>
        <w:overflowPunct w:val="0"/>
        <w:ind w:left="0"/>
        <w:jc w:val="center"/>
        <w:rPr>
          <w:rFonts w:ascii="Times New Roman" w:hAnsi="Times New Roman"/>
          <w:b w:val="0"/>
          <w:bCs w:val="0"/>
          <w:i w:val="0"/>
          <w:sz w:val="24"/>
          <w:szCs w:val="24"/>
          <w:lang w:val="sq-AL"/>
        </w:rPr>
      </w:pPr>
      <w:r w:rsidRPr="00E856D3">
        <w:rPr>
          <w:rFonts w:ascii="Times New Roman" w:hAnsi="Times New Roman"/>
          <w:i w:val="0"/>
          <w:sz w:val="24"/>
          <w:szCs w:val="24"/>
          <w:lang w:val="sq-AL"/>
        </w:rPr>
        <w:t>Neni</w:t>
      </w:r>
      <w:r w:rsidRPr="00E856D3">
        <w:rPr>
          <w:rFonts w:ascii="Times New Roman" w:hAnsi="Times New Roman"/>
          <w:i w:val="0"/>
          <w:spacing w:val="-6"/>
          <w:sz w:val="24"/>
          <w:szCs w:val="24"/>
          <w:lang w:val="sq-AL"/>
        </w:rPr>
        <w:t xml:space="preserve"> </w:t>
      </w:r>
      <w:r w:rsidRPr="00E856D3">
        <w:rPr>
          <w:rFonts w:ascii="Times New Roman" w:hAnsi="Times New Roman"/>
          <w:i w:val="0"/>
          <w:sz w:val="24"/>
          <w:szCs w:val="24"/>
          <w:lang w:val="sq-AL"/>
        </w:rPr>
        <w:t>2</w:t>
      </w:r>
    </w:p>
    <w:p w:rsidR="00BF4BFE" w:rsidRPr="00E856D3" w:rsidRDefault="00BF4BFE" w:rsidP="00E856D3">
      <w:pPr>
        <w:pStyle w:val="BodyText"/>
        <w:kinsoku w:val="0"/>
        <w:overflowPunct w:val="0"/>
        <w:ind w:left="0"/>
        <w:jc w:val="both"/>
        <w:rPr>
          <w:b/>
          <w:bCs/>
          <w:lang w:val="sq-AL"/>
        </w:rPr>
      </w:pPr>
    </w:p>
    <w:p w:rsidR="005A4BBA" w:rsidRPr="00E856D3" w:rsidRDefault="00580CBB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  <w:r w:rsidRPr="00E856D3">
        <w:rPr>
          <w:spacing w:val="-1"/>
          <w:lang w:val="sq-AL"/>
        </w:rPr>
        <w:t xml:space="preserve">1. </w:t>
      </w:r>
      <w:r w:rsidR="005A4BBA" w:rsidRPr="00E856D3">
        <w:rPr>
          <w:spacing w:val="-1"/>
          <w:lang w:val="sq-AL"/>
        </w:rPr>
        <w:t>Kjo</w:t>
      </w:r>
      <w:r w:rsidR="005A4BBA" w:rsidRPr="00E856D3">
        <w:rPr>
          <w:lang w:val="sq-AL"/>
        </w:rPr>
        <w:t xml:space="preserve"> </w:t>
      </w:r>
      <w:r w:rsidR="005A4BBA" w:rsidRPr="00E856D3">
        <w:rPr>
          <w:spacing w:val="-1"/>
          <w:lang w:val="sq-AL"/>
        </w:rPr>
        <w:t>Rregullore</w:t>
      </w:r>
      <w:r w:rsidR="005A4BBA" w:rsidRPr="00E856D3">
        <w:rPr>
          <w:lang w:val="sq-AL"/>
        </w:rPr>
        <w:t xml:space="preserve"> </w:t>
      </w:r>
      <w:r w:rsidR="00243621" w:rsidRPr="00E856D3">
        <w:rPr>
          <w:spacing w:val="-1"/>
          <w:lang w:val="sq-AL"/>
        </w:rPr>
        <w:t>rregullon</w:t>
      </w:r>
      <w:r w:rsidR="005A4BBA" w:rsidRPr="00E856D3">
        <w:rPr>
          <w:lang w:val="sq-AL"/>
        </w:rPr>
        <w:t xml:space="preserve"> </w:t>
      </w:r>
      <w:r w:rsidR="005A4BBA" w:rsidRPr="00E856D3">
        <w:rPr>
          <w:spacing w:val="-1"/>
          <w:lang w:val="sq-AL"/>
        </w:rPr>
        <w:t>pjesëmarrjen</w:t>
      </w:r>
      <w:r w:rsidR="005A4BBA" w:rsidRPr="00E856D3">
        <w:rPr>
          <w:spacing w:val="1"/>
          <w:lang w:val="sq-AL"/>
        </w:rPr>
        <w:t xml:space="preserve"> </w:t>
      </w:r>
      <w:r w:rsidR="005A4BBA" w:rsidRPr="00E856D3">
        <w:rPr>
          <w:lang w:val="sq-AL"/>
        </w:rPr>
        <w:t>e</w:t>
      </w:r>
      <w:r w:rsidR="005A4BBA" w:rsidRPr="00E856D3">
        <w:rPr>
          <w:spacing w:val="1"/>
          <w:lang w:val="sq-AL"/>
        </w:rPr>
        <w:t xml:space="preserve"> </w:t>
      </w:r>
      <w:r w:rsidR="005A4BBA" w:rsidRPr="00E856D3">
        <w:rPr>
          <w:lang w:val="sq-AL"/>
        </w:rPr>
        <w:t>publikut në mbledhjen</w:t>
      </w:r>
      <w:r w:rsidR="005A4BBA" w:rsidRPr="00E856D3">
        <w:rPr>
          <w:spacing w:val="-1"/>
          <w:lang w:val="sq-AL"/>
        </w:rPr>
        <w:t xml:space="preserve"> </w:t>
      </w:r>
      <w:r w:rsidR="005A4BBA" w:rsidRPr="00E856D3">
        <w:rPr>
          <w:lang w:val="sq-AL"/>
        </w:rPr>
        <w:t>e Kuvendit të</w:t>
      </w:r>
      <w:r w:rsidR="005A4BBA" w:rsidRPr="00E856D3">
        <w:rPr>
          <w:spacing w:val="29"/>
          <w:lang w:val="sq-AL"/>
        </w:rPr>
        <w:t xml:space="preserve"> </w:t>
      </w:r>
      <w:r w:rsidR="005A4BBA" w:rsidRPr="00E856D3">
        <w:rPr>
          <w:spacing w:val="-1"/>
          <w:lang w:val="sq-AL"/>
        </w:rPr>
        <w:t>Komunës</w:t>
      </w:r>
      <w:r w:rsidR="005A4BBA" w:rsidRPr="00E856D3">
        <w:rPr>
          <w:spacing w:val="3"/>
          <w:lang w:val="sq-AL"/>
        </w:rPr>
        <w:t xml:space="preserve"> </w:t>
      </w:r>
      <w:r w:rsidR="005A4BBA" w:rsidRPr="00E856D3">
        <w:rPr>
          <w:lang w:val="sq-AL"/>
        </w:rPr>
        <w:t>dhe</w:t>
      </w:r>
      <w:r w:rsidR="005A4BBA" w:rsidRPr="00E856D3">
        <w:rPr>
          <w:spacing w:val="4"/>
          <w:lang w:val="sq-AL"/>
        </w:rPr>
        <w:t xml:space="preserve"> </w:t>
      </w:r>
      <w:r w:rsidR="005A4BBA" w:rsidRPr="00E856D3">
        <w:rPr>
          <w:spacing w:val="-1"/>
          <w:lang w:val="sq-AL"/>
        </w:rPr>
        <w:t>komiteteve</w:t>
      </w:r>
      <w:r w:rsidR="005A4BBA" w:rsidRPr="00E856D3">
        <w:rPr>
          <w:spacing w:val="4"/>
          <w:lang w:val="sq-AL"/>
        </w:rPr>
        <w:t xml:space="preserve"> </w:t>
      </w:r>
      <w:r w:rsidR="005A4BBA" w:rsidRPr="00E856D3">
        <w:rPr>
          <w:spacing w:val="-1"/>
          <w:lang w:val="sq-AL"/>
        </w:rPr>
        <w:t>të</w:t>
      </w:r>
      <w:r w:rsidR="005A4BBA" w:rsidRPr="00E856D3">
        <w:rPr>
          <w:spacing w:val="3"/>
          <w:lang w:val="sq-AL"/>
        </w:rPr>
        <w:t xml:space="preserve"> </w:t>
      </w:r>
      <w:r w:rsidR="005A4BBA" w:rsidRPr="00E856D3">
        <w:rPr>
          <w:spacing w:val="-1"/>
          <w:lang w:val="sq-AL"/>
        </w:rPr>
        <w:t>tij,</w:t>
      </w:r>
      <w:r w:rsidR="005A4BBA" w:rsidRPr="00E856D3">
        <w:rPr>
          <w:spacing w:val="4"/>
          <w:lang w:val="sq-AL"/>
        </w:rPr>
        <w:t xml:space="preserve"> </w:t>
      </w:r>
      <w:r w:rsidR="005A4BBA" w:rsidRPr="00E856D3">
        <w:rPr>
          <w:lang w:val="sq-AL"/>
        </w:rPr>
        <w:t>obligimin</w:t>
      </w:r>
      <w:r w:rsidR="005A4BBA" w:rsidRPr="00E856D3">
        <w:rPr>
          <w:spacing w:val="4"/>
          <w:lang w:val="sq-AL"/>
        </w:rPr>
        <w:t xml:space="preserve"> </w:t>
      </w:r>
      <w:r w:rsidR="005A4BBA" w:rsidRPr="00E856D3">
        <w:rPr>
          <w:spacing w:val="-1"/>
          <w:lang w:val="sq-AL"/>
        </w:rPr>
        <w:t>për</w:t>
      </w:r>
      <w:r w:rsidR="005A4BBA" w:rsidRPr="00E856D3">
        <w:rPr>
          <w:spacing w:val="4"/>
          <w:lang w:val="sq-AL"/>
        </w:rPr>
        <w:t xml:space="preserve"> </w:t>
      </w:r>
      <w:r w:rsidR="005A4BBA" w:rsidRPr="00E856D3">
        <w:rPr>
          <w:lang w:val="sq-AL"/>
        </w:rPr>
        <w:t>njoftim</w:t>
      </w:r>
      <w:r w:rsidR="005A4BBA" w:rsidRPr="00E856D3">
        <w:rPr>
          <w:spacing w:val="27"/>
          <w:w w:val="99"/>
          <w:lang w:val="sq-AL"/>
        </w:rPr>
        <w:t xml:space="preserve"> </w:t>
      </w:r>
      <w:r w:rsidR="005A4BBA" w:rsidRPr="00E856D3">
        <w:rPr>
          <w:spacing w:val="-1"/>
          <w:lang w:val="sq-AL"/>
        </w:rPr>
        <w:t>publik,</w:t>
      </w:r>
      <w:r w:rsidR="005A4BBA" w:rsidRPr="00E856D3">
        <w:rPr>
          <w:spacing w:val="34"/>
          <w:lang w:val="sq-AL"/>
        </w:rPr>
        <w:t xml:space="preserve"> </w:t>
      </w:r>
      <w:r w:rsidR="005A4BBA" w:rsidRPr="00E856D3">
        <w:rPr>
          <w:spacing w:val="-1"/>
          <w:lang w:val="sq-AL"/>
        </w:rPr>
        <w:t>konsultimet</w:t>
      </w:r>
      <w:r w:rsidR="005A4BBA" w:rsidRPr="00E856D3">
        <w:rPr>
          <w:spacing w:val="34"/>
          <w:lang w:val="sq-AL"/>
        </w:rPr>
        <w:t xml:space="preserve"> </w:t>
      </w:r>
      <w:r w:rsidR="005A4BBA" w:rsidRPr="00E856D3">
        <w:rPr>
          <w:spacing w:val="-1"/>
          <w:lang w:val="sq-AL"/>
        </w:rPr>
        <w:t>lidhur</w:t>
      </w:r>
      <w:r w:rsidR="005A4BBA" w:rsidRPr="00E856D3">
        <w:rPr>
          <w:spacing w:val="34"/>
          <w:lang w:val="sq-AL"/>
        </w:rPr>
        <w:t xml:space="preserve"> </w:t>
      </w:r>
      <w:r w:rsidR="005A4BBA" w:rsidRPr="00E856D3">
        <w:rPr>
          <w:lang w:val="sq-AL"/>
        </w:rPr>
        <w:t>me</w:t>
      </w:r>
      <w:r w:rsidR="005A4BBA" w:rsidRPr="00E856D3">
        <w:rPr>
          <w:spacing w:val="34"/>
          <w:lang w:val="sq-AL"/>
        </w:rPr>
        <w:t xml:space="preserve"> </w:t>
      </w:r>
      <w:r w:rsidR="005A4BBA" w:rsidRPr="00E856D3">
        <w:rPr>
          <w:spacing w:val="-1"/>
          <w:lang w:val="sq-AL"/>
        </w:rPr>
        <w:t>aktet</w:t>
      </w:r>
      <w:r w:rsidR="005A4BBA" w:rsidRPr="00E856D3">
        <w:rPr>
          <w:spacing w:val="34"/>
          <w:lang w:val="sq-AL"/>
        </w:rPr>
        <w:t xml:space="preserve"> </w:t>
      </w:r>
      <w:r w:rsidR="005A4BBA" w:rsidRPr="00E856D3">
        <w:rPr>
          <w:spacing w:val="-1"/>
          <w:lang w:val="sq-AL"/>
        </w:rPr>
        <w:t>komunale</w:t>
      </w:r>
      <w:r w:rsidR="005A4BBA" w:rsidRPr="00E856D3">
        <w:rPr>
          <w:spacing w:val="34"/>
          <w:lang w:val="sq-AL"/>
        </w:rPr>
        <w:t xml:space="preserve"> </w:t>
      </w:r>
      <w:r w:rsidR="005A4BBA" w:rsidRPr="00E856D3">
        <w:rPr>
          <w:lang w:val="sq-AL"/>
        </w:rPr>
        <w:t>dhe</w:t>
      </w:r>
      <w:r w:rsidR="005A4BBA" w:rsidRPr="00E856D3">
        <w:rPr>
          <w:spacing w:val="34"/>
          <w:lang w:val="sq-AL"/>
        </w:rPr>
        <w:t xml:space="preserve"> </w:t>
      </w:r>
      <w:r w:rsidR="005A4BBA" w:rsidRPr="00E856D3">
        <w:rPr>
          <w:spacing w:val="-1"/>
          <w:lang w:val="sq-AL"/>
        </w:rPr>
        <w:t>pjesëmarrjen</w:t>
      </w:r>
      <w:r w:rsidR="005A4BBA" w:rsidRPr="00E856D3">
        <w:rPr>
          <w:spacing w:val="34"/>
          <w:lang w:val="sq-AL"/>
        </w:rPr>
        <w:t xml:space="preserve"> </w:t>
      </w:r>
      <w:r w:rsidR="005A4BBA" w:rsidRPr="00E856D3">
        <w:rPr>
          <w:lang w:val="sq-AL"/>
        </w:rPr>
        <w:t>e</w:t>
      </w:r>
      <w:r w:rsidR="005A4BBA" w:rsidRPr="00E856D3">
        <w:rPr>
          <w:spacing w:val="34"/>
          <w:lang w:val="sq-AL"/>
        </w:rPr>
        <w:t xml:space="preserve"> </w:t>
      </w:r>
      <w:r w:rsidR="005A4BBA" w:rsidRPr="00E856D3">
        <w:rPr>
          <w:spacing w:val="-1"/>
          <w:lang w:val="sq-AL"/>
        </w:rPr>
        <w:t>publikut</w:t>
      </w:r>
      <w:r w:rsidR="005A4BBA" w:rsidRPr="00E856D3">
        <w:rPr>
          <w:spacing w:val="34"/>
          <w:lang w:val="sq-AL"/>
        </w:rPr>
        <w:t xml:space="preserve"> </w:t>
      </w:r>
      <w:r w:rsidR="005A4BBA" w:rsidRPr="00E856D3">
        <w:rPr>
          <w:spacing w:val="-1"/>
          <w:lang w:val="sq-AL"/>
        </w:rPr>
        <w:t>në</w:t>
      </w:r>
      <w:r w:rsidR="005A4BBA" w:rsidRPr="00E856D3">
        <w:rPr>
          <w:spacing w:val="22"/>
          <w:lang w:val="sq-AL"/>
        </w:rPr>
        <w:t xml:space="preserve"> </w:t>
      </w:r>
      <w:r w:rsidR="005A4BBA" w:rsidRPr="00E856D3">
        <w:rPr>
          <w:lang w:val="sq-AL"/>
        </w:rPr>
        <w:t>vendimmarrje</w:t>
      </w:r>
      <w:r w:rsidR="005A4BBA" w:rsidRPr="00E856D3">
        <w:rPr>
          <w:spacing w:val="-7"/>
          <w:lang w:val="sq-AL"/>
        </w:rPr>
        <w:t xml:space="preserve"> </w:t>
      </w:r>
      <w:r w:rsidR="005A4BBA" w:rsidRPr="00E856D3">
        <w:rPr>
          <w:lang w:val="sq-AL"/>
        </w:rPr>
        <w:t>dhe</w:t>
      </w:r>
      <w:r w:rsidR="005A4BBA" w:rsidRPr="00E856D3">
        <w:rPr>
          <w:spacing w:val="-6"/>
          <w:lang w:val="sq-AL"/>
        </w:rPr>
        <w:t xml:space="preserve"> </w:t>
      </w:r>
      <w:r w:rsidR="005A4BBA" w:rsidRPr="00E856D3">
        <w:rPr>
          <w:lang w:val="sq-AL"/>
        </w:rPr>
        <w:t>qasjen</w:t>
      </w:r>
      <w:r w:rsidR="005A4BBA" w:rsidRPr="00E856D3">
        <w:rPr>
          <w:spacing w:val="-5"/>
          <w:lang w:val="sq-AL"/>
        </w:rPr>
        <w:t xml:space="preserve"> </w:t>
      </w:r>
      <w:r w:rsidR="005A4BBA" w:rsidRPr="00E856D3">
        <w:rPr>
          <w:lang w:val="sq-AL"/>
        </w:rPr>
        <w:t>në</w:t>
      </w:r>
      <w:r w:rsidR="005A4BBA" w:rsidRPr="00E856D3">
        <w:rPr>
          <w:spacing w:val="-5"/>
          <w:lang w:val="sq-AL"/>
        </w:rPr>
        <w:t xml:space="preserve"> </w:t>
      </w:r>
      <w:r w:rsidR="005A4BBA" w:rsidRPr="00E856D3">
        <w:rPr>
          <w:lang w:val="sq-AL"/>
        </w:rPr>
        <w:t>dokumentet</w:t>
      </w:r>
      <w:r w:rsidR="005A4BBA" w:rsidRPr="00E856D3">
        <w:rPr>
          <w:spacing w:val="-7"/>
          <w:lang w:val="sq-AL"/>
        </w:rPr>
        <w:t xml:space="preserve"> </w:t>
      </w:r>
      <w:r w:rsidR="005A4BBA" w:rsidRPr="00E856D3">
        <w:rPr>
          <w:lang w:val="sq-AL"/>
        </w:rPr>
        <w:t>zyrtare</w:t>
      </w:r>
      <w:r w:rsidR="005A4BBA" w:rsidRPr="00E856D3">
        <w:rPr>
          <w:spacing w:val="-6"/>
          <w:lang w:val="sq-AL"/>
        </w:rPr>
        <w:t xml:space="preserve"> </w:t>
      </w:r>
      <w:r w:rsidR="005A4BBA" w:rsidRPr="00E856D3">
        <w:rPr>
          <w:spacing w:val="-1"/>
          <w:lang w:val="sq-AL"/>
        </w:rPr>
        <w:t>të</w:t>
      </w:r>
      <w:r w:rsidR="005A4BBA" w:rsidRPr="00E856D3">
        <w:rPr>
          <w:spacing w:val="-5"/>
          <w:lang w:val="sq-AL"/>
        </w:rPr>
        <w:t xml:space="preserve"> </w:t>
      </w:r>
      <w:r w:rsidR="005A4BBA" w:rsidRPr="00E856D3">
        <w:rPr>
          <w:lang w:val="sq-AL"/>
        </w:rPr>
        <w:t>Komunës.</w:t>
      </w:r>
    </w:p>
    <w:p w:rsidR="005A4BBA" w:rsidRPr="00E856D3" w:rsidRDefault="005A4BBA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</w:p>
    <w:p w:rsidR="005A4BBA" w:rsidRPr="00E856D3" w:rsidRDefault="005A4BBA" w:rsidP="00E856D3">
      <w:pPr>
        <w:pStyle w:val="Heading1"/>
        <w:kinsoku w:val="0"/>
        <w:overflowPunct w:val="0"/>
        <w:ind w:left="0"/>
        <w:jc w:val="center"/>
        <w:rPr>
          <w:rFonts w:ascii="Times New Roman" w:hAnsi="Times New Roman"/>
          <w:b w:val="0"/>
          <w:bCs w:val="0"/>
          <w:sz w:val="24"/>
          <w:szCs w:val="24"/>
          <w:lang w:val="sq-AL"/>
        </w:rPr>
      </w:pPr>
      <w:r w:rsidRPr="00E856D3">
        <w:rPr>
          <w:rFonts w:ascii="Times New Roman" w:hAnsi="Times New Roman"/>
          <w:spacing w:val="-1"/>
          <w:sz w:val="24"/>
          <w:szCs w:val="24"/>
          <w:lang w:val="sq-AL"/>
        </w:rPr>
        <w:t>Përkufizimet</w:t>
      </w:r>
    </w:p>
    <w:p w:rsidR="005A4BBA" w:rsidRPr="00E856D3" w:rsidRDefault="005A4BBA" w:rsidP="00E856D3">
      <w:pPr>
        <w:pStyle w:val="Heading2"/>
        <w:tabs>
          <w:tab w:val="left" w:pos="90"/>
        </w:tabs>
        <w:kinsoku w:val="0"/>
        <w:overflowPunct w:val="0"/>
        <w:ind w:left="0"/>
        <w:jc w:val="center"/>
        <w:rPr>
          <w:rFonts w:ascii="Times New Roman" w:hAnsi="Times New Roman"/>
          <w:b w:val="0"/>
          <w:bCs w:val="0"/>
          <w:i w:val="0"/>
          <w:sz w:val="24"/>
          <w:szCs w:val="24"/>
          <w:lang w:val="sq-AL"/>
        </w:rPr>
      </w:pPr>
      <w:r w:rsidRPr="00E856D3">
        <w:rPr>
          <w:rFonts w:ascii="Times New Roman" w:hAnsi="Times New Roman"/>
          <w:i w:val="0"/>
          <w:sz w:val="24"/>
          <w:szCs w:val="24"/>
          <w:lang w:val="sq-AL"/>
        </w:rPr>
        <w:t>Neni</w:t>
      </w:r>
      <w:r w:rsidRPr="00E856D3">
        <w:rPr>
          <w:rFonts w:ascii="Times New Roman" w:hAnsi="Times New Roman"/>
          <w:i w:val="0"/>
          <w:spacing w:val="-6"/>
          <w:sz w:val="24"/>
          <w:szCs w:val="24"/>
          <w:lang w:val="sq-AL"/>
        </w:rPr>
        <w:t xml:space="preserve"> </w:t>
      </w:r>
      <w:r w:rsidRPr="00E856D3">
        <w:rPr>
          <w:rFonts w:ascii="Times New Roman" w:hAnsi="Times New Roman"/>
          <w:i w:val="0"/>
          <w:sz w:val="24"/>
          <w:szCs w:val="24"/>
          <w:lang w:val="sq-AL"/>
        </w:rPr>
        <w:t>3</w:t>
      </w:r>
    </w:p>
    <w:p w:rsidR="00BF4BFE" w:rsidRPr="00E856D3" w:rsidRDefault="00BF4BFE" w:rsidP="00E856D3">
      <w:pPr>
        <w:pStyle w:val="BodyText"/>
        <w:tabs>
          <w:tab w:val="left" w:pos="90"/>
        </w:tabs>
        <w:kinsoku w:val="0"/>
        <w:overflowPunct w:val="0"/>
        <w:ind w:left="0"/>
        <w:jc w:val="both"/>
        <w:rPr>
          <w:lang w:val="sq-AL"/>
        </w:rPr>
      </w:pPr>
    </w:p>
    <w:p w:rsidR="005A4BBA" w:rsidRPr="00E856D3" w:rsidRDefault="005A4BBA" w:rsidP="00E856D3">
      <w:pPr>
        <w:pStyle w:val="BodyText"/>
        <w:numPr>
          <w:ilvl w:val="0"/>
          <w:numId w:val="7"/>
        </w:numPr>
        <w:tabs>
          <w:tab w:val="left" w:pos="90"/>
          <w:tab w:val="left" w:pos="450"/>
        </w:tabs>
        <w:kinsoku w:val="0"/>
        <w:overflowPunct w:val="0"/>
        <w:ind w:left="0" w:firstLine="0"/>
        <w:jc w:val="both"/>
        <w:rPr>
          <w:lang w:val="sq-AL"/>
        </w:rPr>
      </w:pPr>
      <w:r w:rsidRPr="00E856D3">
        <w:rPr>
          <w:lang w:val="sq-AL"/>
        </w:rPr>
        <w:t>Në</w:t>
      </w:r>
      <w:r w:rsidRPr="00E856D3">
        <w:rPr>
          <w:spacing w:val="-4"/>
          <w:lang w:val="sq-AL"/>
        </w:rPr>
        <w:t xml:space="preserve"> </w:t>
      </w:r>
      <w:r w:rsidRPr="00E856D3">
        <w:rPr>
          <w:lang w:val="sq-AL"/>
        </w:rPr>
        <w:t>hartimin</w:t>
      </w:r>
      <w:r w:rsidRPr="00E856D3">
        <w:rPr>
          <w:spacing w:val="-4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-3"/>
          <w:lang w:val="sq-AL"/>
        </w:rPr>
        <w:t xml:space="preserve"> </w:t>
      </w:r>
      <w:r w:rsidRPr="00E856D3">
        <w:rPr>
          <w:spacing w:val="-1"/>
          <w:lang w:val="sq-AL"/>
        </w:rPr>
        <w:t>kësaj</w:t>
      </w:r>
      <w:r w:rsidRPr="00E856D3">
        <w:rPr>
          <w:spacing w:val="-4"/>
          <w:lang w:val="sq-AL"/>
        </w:rPr>
        <w:t xml:space="preserve"> </w:t>
      </w:r>
      <w:r w:rsidRPr="00E856D3">
        <w:rPr>
          <w:lang w:val="sq-AL"/>
        </w:rPr>
        <w:t>Rregulloreje</w:t>
      </w:r>
      <w:r w:rsidRPr="00E856D3">
        <w:rPr>
          <w:spacing w:val="-4"/>
          <w:lang w:val="sq-AL"/>
        </w:rPr>
        <w:t xml:space="preserve"> </w:t>
      </w:r>
      <w:r w:rsidRPr="00E856D3">
        <w:rPr>
          <w:lang w:val="sq-AL"/>
        </w:rPr>
        <w:t>janë</w:t>
      </w:r>
      <w:r w:rsidRPr="00E856D3">
        <w:rPr>
          <w:spacing w:val="-5"/>
          <w:lang w:val="sq-AL"/>
        </w:rPr>
        <w:t xml:space="preserve"> </w:t>
      </w:r>
      <w:r w:rsidRPr="00E856D3">
        <w:rPr>
          <w:lang w:val="sq-AL"/>
        </w:rPr>
        <w:t>përdorur</w:t>
      </w:r>
      <w:r w:rsidRPr="00E856D3">
        <w:rPr>
          <w:spacing w:val="-4"/>
          <w:lang w:val="sq-AL"/>
        </w:rPr>
        <w:t xml:space="preserve"> </w:t>
      </w:r>
      <w:r w:rsidRPr="00E856D3">
        <w:rPr>
          <w:lang w:val="sq-AL"/>
        </w:rPr>
        <w:t>përkufizimet</w:t>
      </w:r>
      <w:r w:rsidRPr="00E856D3">
        <w:rPr>
          <w:spacing w:val="-3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-4"/>
          <w:lang w:val="sq-AL"/>
        </w:rPr>
        <w:t xml:space="preserve"> </w:t>
      </w:r>
      <w:r w:rsidRPr="00E856D3">
        <w:rPr>
          <w:spacing w:val="-1"/>
          <w:lang w:val="sq-AL"/>
        </w:rPr>
        <w:t>mëposhtme:</w:t>
      </w:r>
    </w:p>
    <w:p w:rsidR="005A4BBA" w:rsidRPr="00E856D3" w:rsidRDefault="005A4BBA" w:rsidP="00E856D3">
      <w:pPr>
        <w:pStyle w:val="BodyText"/>
        <w:numPr>
          <w:ilvl w:val="0"/>
          <w:numId w:val="7"/>
        </w:numPr>
        <w:tabs>
          <w:tab w:val="left" w:pos="90"/>
          <w:tab w:val="left" w:pos="460"/>
        </w:tabs>
        <w:kinsoku w:val="0"/>
        <w:overflowPunct w:val="0"/>
        <w:ind w:left="0" w:firstLine="0"/>
        <w:jc w:val="both"/>
        <w:rPr>
          <w:lang w:val="sq-AL"/>
        </w:rPr>
      </w:pPr>
      <w:r w:rsidRPr="00E856D3">
        <w:rPr>
          <w:b/>
          <w:bCs/>
          <w:lang w:val="sq-AL"/>
        </w:rPr>
        <w:t>“Mbledhjet</w:t>
      </w:r>
      <w:r w:rsidRPr="00E856D3">
        <w:rPr>
          <w:b/>
          <w:bCs/>
          <w:spacing w:val="6"/>
          <w:lang w:val="sq-AL"/>
        </w:rPr>
        <w:t xml:space="preserve"> </w:t>
      </w:r>
      <w:r w:rsidRPr="00E856D3">
        <w:rPr>
          <w:b/>
          <w:bCs/>
          <w:lang w:val="sq-AL"/>
        </w:rPr>
        <w:t>e</w:t>
      </w:r>
      <w:r w:rsidRPr="00E856D3">
        <w:rPr>
          <w:b/>
          <w:bCs/>
          <w:spacing w:val="6"/>
          <w:lang w:val="sq-AL"/>
        </w:rPr>
        <w:t xml:space="preserve"> </w:t>
      </w:r>
      <w:r w:rsidRPr="00E856D3">
        <w:rPr>
          <w:b/>
          <w:bCs/>
          <w:lang w:val="sq-AL"/>
        </w:rPr>
        <w:t>Kuvendit</w:t>
      </w:r>
      <w:r w:rsidRPr="00E856D3">
        <w:rPr>
          <w:b/>
          <w:bCs/>
          <w:spacing w:val="6"/>
          <w:lang w:val="sq-AL"/>
        </w:rPr>
        <w:t xml:space="preserve"> </w:t>
      </w:r>
      <w:r w:rsidRPr="00E856D3">
        <w:rPr>
          <w:b/>
          <w:bCs/>
          <w:lang w:val="sq-AL"/>
        </w:rPr>
        <w:t>të</w:t>
      </w:r>
      <w:r w:rsidRPr="00E856D3">
        <w:rPr>
          <w:b/>
          <w:bCs/>
          <w:spacing w:val="6"/>
          <w:lang w:val="sq-AL"/>
        </w:rPr>
        <w:t xml:space="preserve"> </w:t>
      </w:r>
      <w:r w:rsidRPr="00E856D3">
        <w:rPr>
          <w:b/>
          <w:bCs/>
          <w:lang w:val="sq-AL"/>
        </w:rPr>
        <w:t>Komunës”</w:t>
      </w:r>
      <w:r w:rsidRPr="00E856D3">
        <w:rPr>
          <w:b/>
          <w:bCs/>
          <w:spacing w:val="5"/>
          <w:lang w:val="sq-AL"/>
        </w:rPr>
        <w:t xml:space="preserve"> </w:t>
      </w:r>
      <w:r w:rsidRPr="00E856D3">
        <w:rPr>
          <w:lang w:val="sq-AL"/>
        </w:rPr>
        <w:t>-</w:t>
      </w:r>
      <w:r w:rsidRPr="00E856D3">
        <w:rPr>
          <w:spacing w:val="6"/>
          <w:lang w:val="sq-AL"/>
        </w:rPr>
        <w:t xml:space="preserve"> </w:t>
      </w:r>
      <w:r w:rsidRPr="00E856D3">
        <w:rPr>
          <w:spacing w:val="-1"/>
          <w:lang w:val="sq-AL"/>
        </w:rPr>
        <w:t>nënkupton</w:t>
      </w:r>
      <w:r w:rsidRPr="00E856D3">
        <w:rPr>
          <w:spacing w:val="7"/>
          <w:lang w:val="sq-AL"/>
        </w:rPr>
        <w:t xml:space="preserve"> </w:t>
      </w:r>
      <w:r w:rsidRPr="00E856D3">
        <w:rPr>
          <w:lang w:val="sq-AL"/>
        </w:rPr>
        <w:t>mbledhjet</w:t>
      </w:r>
      <w:r w:rsidRPr="00E856D3">
        <w:rPr>
          <w:spacing w:val="6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6"/>
          <w:lang w:val="sq-AL"/>
        </w:rPr>
        <w:t xml:space="preserve"> </w:t>
      </w:r>
      <w:r w:rsidRPr="00E856D3">
        <w:rPr>
          <w:spacing w:val="-1"/>
          <w:lang w:val="sq-AL"/>
        </w:rPr>
        <w:t>rregullta</w:t>
      </w:r>
      <w:r w:rsidRPr="00E856D3">
        <w:rPr>
          <w:spacing w:val="6"/>
          <w:lang w:val="sq-AL"/>
        </w:rPr>
        <w:t xml:space="preserve"> </w:t>
      </w:r>
      <w:r w:rsidRPr="00E856D3">
        <w:rPr>
          <w:lang w:val="sq-AL"/>
        </w:rPr>
        <w:t>dhe</w:t>
      </w:r>
      <w:r w:rsidRPr="00E856D3">
        <w:rPr>
          <w:spacing w:val="23"/>
          <w:w w:val="99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-6"/>
          <w:lang w:val="sq-AL"/>
        </w:rPr>
        <w:t xml:space="preserve"> </w:t>
      </w:r>
      <w:r w:rsidRPr="00E856D3">
        <w:rPr>
          <w:lang w:val="sq-AL"/>
        </w:rPr>
        <w:t>jashtëzakonshme</w:t>
      </w:r>
      <w:r w:rsidRPr="00E856D3">
        <w:rPr>
          <w:spacing w:val="-5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-5"/>
          <w:lang w:val="sq-AL"/>
        </w:rPr>
        <w:t xml:space="preserve"> </w:t>
      </w:r>
      <w:r w:rsidRPr="00E856D3">
        <w:rPr>
          <w:spacing w:val="-1"/>
          <w:lang w:val="sq-AL"/>
        </w:rPr>
        <w:t>këshilltarëve</w:t>
      </w:r>
      <w:r w:rsidRPr="00E856D3">
        <w:rPr>
          <w:spacing w:val="-5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-5"/>
          <w:lang w:val="sq-AL"/>
        </w:rPr>
        <w:t xml:space="preserve"> </w:t>
      </w:r>
      <w:r w:rsidRPr="00E856D3">
        <w:rPr>
          <w:spacing w:val="-1"/>
          <w:lang w:val="sq-AL"/>
        </w:rPr>
        <w:t>Kuvendit;</w:t>
      </w:r>
    </w:p>
    <w:p w:rsidR="005A4BBA" w:rsidRPr="00E856D3" w:rsidRDefault="005A4BBA" w:rsidP="00E856D3">
      <w:pPr>
        <w:pStyle w:val="BodyText"/>
        <w:numPr>
          <w:ilvl w:val="0"/>
          <w:numId w:val="7"/>
        </w:numPr>
        <w:tabs>
          <w:tab w:val="left" w:pos="90"/>
          <w:tab w:val="left" w:pos="460"/>
        </w:tabs>
        <w:kinsoku w:val="0"/>
        <w:overflowPunct w:val="0"/>
        <w:ind w:left="0" w:firstLine="0"/>
        <w:jc w:val="both"/>
        <w:rPr>
          <w:lang w:val="sq-AL"/>
        </w:rPr>
      </w:pPr>
      <w:r w:rsidRPr="00E856D3">
        <w:rPr>
          <w:b/>
          <w:bCs/>
          <w:spacing w:val="-1"/>
          <w:lang w:val="sq-AL"/>
        </w:rPr>
        <w:t>“Komitetet”</w:t>
      </w:r>
      <w:r w:rsidR="001F3760" w:rsidRPr="00E856D3">
        <w:rPr>
          <w:b/>
          <w:bCs/>
          <w:lang w:val="sq-AL"/>
        </w:rPr>
        <w:t xml:space="preserve"> </w:t>
      </w:r>
      <w:r w:rsidRPr="00E856D3">
        <w:rPr>
          <w:b/>
          <w:bCs/>
          <w:lang w:val="sq-AL"/>
        </w:rPr>
        <w:t>-</w:t>
      </w:r>
      <w:r w:rsidR="001F3760" w:rsidRPr="00E856D3">
        <w:rPr>
          <w:b/>
          <w:bCs/>
          <w:lang w:val="sq-AL"/>
        </w:rPr>
        <w:t xml:space="preserve"> </w:t>
      </w:r>
      <w:r w:rsidRPr="00E856D3">
        <w:rPr>
          <w:spacing w:val="-1"/>
          <w:lang w:val="sq-AL"/>
        </w:rPr>
        <w:t>nënkupton</w:t>
      </w:r>
      <w:r w:rsidR="001F3760" w:rsidRPr="00E856D3">
        <w:rPr>
          <w:lang w:val="sq-AL"/>
        </w:rPr>
        <w:t xml:space="preserve"> </w:t>
      </w:r>
      <w:r w:rsidRPr="00E856D3">
        <w:rPr>
          <w:spacing w:val="-1"/>
          <w:lang w:val="sq-AL"/>
        </w:rPr>
        <w:t>trupa</w:t>
      </w:r>
      <w:r w:rsidR="001F3760" w:rsidRPr="00E856D3">
        <w:rPr>
          <w:lang w:val="sq-AL"/>
        </w:rPr>
        <w:t xml:space="preserve"> </w:t>
      </w:r>
      <w:r w:rsidRPr="00E856D3">
        <w:rPr>
          <w:spacing w:val="-1"/>
          <w:lang w:val="sq-AL"/>
        </w:rPr>
        <w:t>ndihmëse</w:t>
      </w:r>
      <w:r w:rsidR="001F3760" w:rsidRPr="00E856D3">
        <w:rPr>
          <w:lang w:val="sq-AL"/>
        </w:rPr>
        <w:t xml:space="preserve"> </w:t>
      </w:r>
      <w:r w:rsidRPr="00E856D3">
        <w:rPr>
          <w:spacing w:val="-1"/>
          <w:lang w:val="sq-AL"/>
        </w:rPr>
        <w:t>që</w:t>
      </w:r>
      <w:r w:rsidR="001F3760" w:rsidRPr="00E856D3">
        <w:rPr>
          <w:lang w:val="sq-AL"/>
        </w:rPr>
        <w:t xml:space="preserve"> </w:t>
      </w:r>
      <w:r w:rsidRPr="00E856D3">
        <w:rPr>
          <w:lang w:val="sq-AL"/>
        </w:rPr>
        <w:t>i</w:t>
      </w:r>
      <w:r w:rsidR="001F3760" w:rsidRPr="00E856D3">
        <w:rPr>
          <w:lang w:val="sq-AL"/>
        </w:rPr>
        <w:t xml:space="preserve"> </w:t>
      </w:r>
      <w:r w:rsidRPr="00E856D3">
        <w:rPr>
          <w:spacing w:val="-1"/>
          <w:lang w:val="sq-AL"/>
        </w:rPr>
        <w:t>ndihmojnë</w:t>
      </w:r>
      <w:r w:rsidR="001F3760" w:rsidRPr="00E856D3">
        <w:rPr>
          <w:lang w:val="sq-AL"/>
        </w:rPr>
        <w:t xml:space="preserve"> </w:t>
      </w:r>
      <w:r w:rsidRPr="00E856D3">
        <w:rPr>
          <w:lang w:val="sq-AL"/>
        </w:rPr>
        <w:t>Kuvendit</w:t>
      </w:r>
      <w:r w:rsidR="001F3760" w:rsidRPr="00E856D3">
        <w:rPr>
          <w:lang w:val="sq-AL"/>
        </w:rPr>
        <w:t xml:space="preserve"> </w:t>
      </w:r>
      <w:r w:rsidRPr="00E856D3">
        <w:rPr>
          <w:spacing w:val="-1"/>
          <w:lang w:val="sq-AL"/>
        </w:rPr>
        <w:t>në</w:t>
      </w:r>
      <w:r w:rsidRPr="00E856D3">
        <w:rPr>
          <w:spacing w:val="38"/>
          <w:lang w:val="sq-AL"/>
        </w:rPr>
        <w:t xml:space="preserve"> </w:t>
      </w:r>
      <w:r w:rsidRPr="00E856D3">
        <w:rPr>
          <w:spacing w:val="-1"/>
          <w:lang w:val="sq-AL"/>
        </w:rPr>
        <w:t>përmbushjen</w:t>
      </w:r>
      <w:r w:rsidRPr="00E856D3">
        <w:rPr>
          <w:spacing w:val="-5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-5"/>
          <w:lang w:val="sq-AL"/>
        </w:rPr>
        <w:t xml:space="preserve"> </w:t>
      </w:r>
      <w:r w:rsidRPr="00E856D3">
        <w:rPr>
          <w:spacing w:val="-1"/>
          <w:lang w:val="sq-AL"/>
        </w:rPr>
        <w:t>përgjegjësive</w:t>
      </w:r>
      <w:r w:rsidRPr="00E856D3">
        <w:rPr>
          <w:spacing w:val="-5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-5"/>
          <w:lang w:val="sq-AL"/>
        </w:rPr>
        <w:t xml:space="preserve"> </w:t>
      </w:r>
      <w:r w:rsidRPr="00E856D3">
        <w:rPr>
          <w:lang w:val="sq-AL"/>
        </w:rPr>
        <w:t>caktuara</w:t>
      </w:r>
      <w:r w:rsidRPr="00E856D3">
        <w:rPr>
          <w:spacing w:val="-6"/>
          <w:lang w:val="sq-AL"/>
        </w:rPr>
        <w:t xml:space="preserve"> </w:t>
      </w:r>
      <w:r w:rsidRPr="00E856D3">
        <w:rPr>
          <w:lang w:val="sq-AL"/>
        </w:rPr>
        <w:t>me</w:t>
      </w:r>
      <w:r w:rsidRPr="00E856D3">
        <w:rPr>
          <w:spacing w:val="-5"/>
          <w:lang w:val="sq-AL"/>
        </w:rPr>
        <w:t xml:space="preserve"> </w:t>
      </w:r>
      <w:r w:rsidRPr="00E856D3">
        <w:rPr>
          <w:lang w:val="sq-AL"/>
        </w:rPr>
        <w:t>LVL</w:t>
      </w:r>
      <w:r w:rsidRPr="00E856D3">
        <w:rPr>
          <w:spacing w:val="-5"/>
          <w:lang w:val="sq-AL"/>
        </w:rPr>
        <w:t xml:space="preserve"> </w:t>
      </w:r>
      <w:r w:rsidRPr="00E856D3">
        <w:rPr>
          <w:lang w:val="sq-AL"/>
        </w:rPr>
        <w:t>dhe</w:t>
      </w:r>
      <w:r w:rsidRPr="00E856D3">
        <w:rPr>
          <w:spacing w:val="-5"/>
          <w:lang w:val="sq-AL"/>
        </w:rPr>
        <w:t xml:space="preserve"> </w:t>
      </w:r>
      <w:r w:rsidRPr="00E856D3">
        <w:rPr>
          <w:lang w:val="sq-AL"/>
        </w:rPr>
        <w:t>me</w:t>
      </w:r>
      <w:r w:rsidRPr="00E856D3">
        <w:rPr>
          <w:spacing w:val="-5"/>
          <w:lang w:val="sq-AL"/>
        </w:rPr>
        <w:t xml:space="preserve"> </w:t>
      </w:r>
      <w:r w:rsidRPr="00E856D3">
        <w:rPr>
          <w:lang w:val="sq-AL"/>
        </w:rPr>
        <w:t>Statutin</w:t>
      </w:r>
      <w:r w:rsidRPr="00E856D3">
        <w:rPr>
          <w:spacing w:val="-5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-5"/>
          <w:lang w:val="sq-AL"/>
        </w:rPr>
        <w:t xml:space="preserve"> </w:t>
      </w:r>
      <w:r w:rsidRPr="00E856D3">
        <w:rPr>
          <w:spacing w:val="-1"/>
          <w:lang w:val="sq-AL"/>
        </w:rPr>
        <w:t>Komunës;</w:t>
      </w:r>
    </w:p>
    <w:p w:rsidR="005A4BBA" w:rsidRPr="00E856D3" w:rsidRDefault="005A4BBA" w:rsidP="00E856D3">
      <w:pPr>
        <w:pStyle w:val="BodyText"/>
        <w:numPr>
          <w:ilvl w:val="0"/>
          <w:numId w:val="7"/>
        </w:numPr>
        <w:tabs>
          <w:tab w:val="left" w:pos="90"/>
          <w:tab w:val="left" w:pos="460"/>
        </w:tabs>
        <w:kinsoku w:val="0"/>
        <w:overflowPunct w:val="0"/>
        <w:ind w:left="0" w:firstLine="0"/>
        <w:jc w:val="both"/>
        <w:rPr>
          <w:lang w:val="sq-AL"/>
        </w:rPr>
        <w:sectPr w:rsidR="005A4BBA" w:rsidRPr="00E856D3">
          <w:footerReference w:type="default" r:id="rId10"/>
          <w:pgSz w:w="12240" w:h="15840"/>
          <w:pgMar w:top="980" w:right="1680" w:bottom="960" w:left="1700" w:header="0" w:footer="767" w:gutter="0"/>
          <w:pgNumType w:start="1"/>
          <w:cols w:space="720" w:equalWidth="0">
            <w:col w:w="8860"/>
          </w:cols>
          <w:noEndnote/>
        </w:sectPr>
      </w:pPr>
    </w:p>
    <w:p w:rsidR="005A4BBA" w:rsidRPr="00E856D3" w:rsidRDefault="005A4BBA" w:rsidP="00E856D3">
      <w:pPr>
        <w:pStyle w:val="BodyText"/>
        <w:numPr>
          <w:ilvl w:val="0"/>
          <w:numId w:val="7"/>
        </w:numPr>
        <w:tabs>
          <w:tab w:val="left" w:pos="90"/>
          <w:tab w:val="left" w:pos="480"/>
        </w:tabs>
        <w:kinsoku w:val="0"/>
        <w:overflowPunct w:val="0"/>
        <w:ind w:left="0" w:firstLine="0"/>
        <w:jc w:val="both"/>
        <w:rPr>
          <w:lang w:val="sq-AL"/>
        </w:rPr>
      </w:pPr>
      <w:r w:rsidRPr="00E856D3">
        <w:rPr>
          <w:b/>
          <w:bCs/>
          <w:spacing w:val="-1"/>
          <w:lang w:val="sq-AL"/>
        </w:rPr>
        <w:lastRenderedPageBreak/>
        <w:t>“Pjesëmarrja</w:t>
      </w:r>
      <w:r w:rsidRPr="00E856D3">
        <w:rPr>
          <w:b/>
          <w:bCs/>
          <w:spacing w:val="11"/>
          <w:lang w:val="sq-AL"/>
        </w:rPr>
        <w:t xml:space="preserve"> </w:t>
      </w:r>
      <w:r w:rsidRPr="00E856D3">
        <w:rPr>
          <w:b/>
          <w:bCs/>
          <w:lang w:val="sq-AL"/>
        </w:rPr>
        <w:t>e</w:t>
      </w:r>
      <w:r w:rsidRPr="00E856D3">
        <w:rPr>
          <w:b/>
          <w:bCs/>
          <w:spacing w:val="11"/>
          <w:lang w:val="sq-AL"/>
        </w:rPr>
        <w:t xml:space="preserve"> </w:t>
      </w:r>
      <w:r w:rsidRPr="00E856D3">
        <w:rPr>
          <w:b/>
          <w:bCs/>
          <w:lang w:val="sq-AL"/>
        </w:rPr>
        <w:t>publikut”</w:t>
      </w:r>
      <w:r w:rsidRPr="00E856D3">
        <w:rPr>
          <w:b/>
          <w:bCs/>
          <w:spacing w:val="11"/>
          <w:lang w:val="sq-AL"/>
        </w:rPr>
        <w:t xml:space="preserve"> </w:t>
      </w:r>
      <w:r w:rsidRPr="00E856D3">
        <w:rPr>
          <w:b/>
          <w:bCs/>
          <w:lang w:val="sq-AL"/>
        </w:rPr>
        <w:t>-</w:t>
      </w:r>
      <w:r w:rsidRPr="00E856D3">
        <w:rPr>
          <w:b/>
          <w:bCs/>
          <w:spacing w:val="9"/>
          <w:lang w:val="sq-AL"/>
        </w:rPr>
        <w:t xml:space="preserve"> </w:t>
      </w:r>
      <w:r w:rsidRPr="00E856D3">
        <w:rPr>
          <w:lang w:val="sq-AL"/>
        </w:rPr>
        <w:t>nënkupton</w:t>
      </w:r>
      <w:r w:rsidRPr="00E856D3">
        <w:rPr>
          <w:spacing w:val="11"/>
          <w:lang w:val="sq-AL"/>
        </w:rPr>
        <w:t xml:space="preserve"> </w:t>
      </w:r>
      <w:r w:rsidRPr="00E856D3">
        <w:rPr>
          <w:spacing w:val="-1"/>
          <w:lang w:val="sq-AL"/>
        </w:rPr>
        <w:t>pjesëmarrjen</w:t>
      </w:r>
      <w:r w:rsidRPr="00E856D3">
        <w:rPr>
          <w:spacing w:val="11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11"/>
          <w:lang w:val="sq-AL"/>
        </w:rPr>
        <w:t xml:space="preserve"> </w:t>
      </w:r>
      <w:r w:rsidRPr="00E856D3">
        <w:rPr>
          <w:lang w:val="sq-AL"/>
        </w:rPr>
        <w:t>qytetarëve</w:t>
      </w:r>
      <w:r w:rsidRPr="00E856D3">
        <w:rPr>
          <w:spacing w:val="11"/>
          <w:lang w:val="sq-AL"/>
        </w:rPr>
        <w:t xml:space="preserve"> </w:t>
      </w:r>
      <w:r w:rsidRPr="00E856D3">
        <w:rPr>
          <w:lang w:val="sq-AL"/>
        </w:rPr>
        <w:t>në</w:t>
      </w:r>
      <w:r w:rsidRPr="00E856D3">
        <w:rPr>
          <w:spacing w:val="43"/>
          <w:lang w:val="sq-AL"/>
        </w:rPr>
        <w:t xml:space="preserve"> </w:t>
      </w:r>
      <w:r w:rsidRPr="00E856D3">
        <w:rPr>
          <w:lang w:val="sq-AL"/>
        </w:rPr>
        <w:t>vendimmarrje;</w:t>
      </w:r>
    </w:p>
    <w:p w:rsidR="005A4BBA" w:rsidRPr="00E856D3" w:rsidRDefault="005A4BBA" w:rsidP="00E856D3">
      <w:pPr>
        <w:pStyle w:val="BodyText"/>
        <w:numPr>
          <w:ilvl w:val="0"/>
          <w:numId w:val="7"/>
        </w:numPr>
        <w:tabs>
          <w:tab w:val="left" w:pos="90"/>
          <w:tab w:val="left" w:pos="480"/>
        </w:tabs>
        <w:kinsoku w:val="0"/>
        <w:overflowPunct w:val="0"/>
        <w:ind w:left="0" w:firstLine="0"/>
        <w:jc w:val="both"/>
        <w:rPr>
          <w:lang w:val="sq-AL"/>
        </w:rPr>
      </w:pPr>
      <w:r w:rsidRPr="00E856D3">
        <w:rPr>
          <w:b/>
          <w:bCs/>
          <w:lang w:val="sq-AL"/>
        </w:rPr>
        <w:t>“Njoftimi</w:t>
      </w:r>
      <w:r w:rsidRPr="00E856D3">
        <w:rPr>
          <w:b/>
          <w:bCs/>
          <w:spacing w:val="27"/>
          <w:lang w:val="sq-AL"/>
        </w:rPr>
        <w:t xml:space="preserve"> </w:t>
      </w:r>
      <w:r w:rsidRPr="00E856D3">
        <w:rPr>
          <w:b/>
          <w:bCs/>
          <w:lang w:val="sq-AL"/>
        </w:rPr>
        <w:t>i</w:t>
      </w:r>
      <w:r w:rsidRPr="00E856D3">
        <w:rPr>
          <w:b/>
          <w:bCs/>
          <w:spacing w:val="28"/>
          <w:lang w:val="sq-AL"/>
        </w:rPr>
        <w:t xml:space="preserve"> </w:t>
      </w:r>
      <w:r w:rsidRPr="00E856D3">
        <w:rPr>
          <w:b/>
          <w:bCs/>
          <w:spacing w:val="-1"/>
          <w:lang w:val="sq-AL"/>
        </w:rPr>
        <w:t>publikut”</w:t>
      </w:r>
      <w:r w:rsidRPr="00E856D3">
        <w:rPr>
          <w:b/>
          <w:bCs/>
          <w:spacing w:val="27"/>
          <w:lang w:val="sq-AL"/>
        </w:rPr>
        <w:t xml:space="preserve"> </w:t>
      </w:r>
      <w:r w:rsidRPr="00E856D3">
        <w:rPr>
          <w:b/>
          <w:bCs/>
          <w:lang w:val="sq-AL"/>
        </w:rPr>
        <w:t>-</w:t>
      </w:r>
      <w:r w:rsidRPr="00E856D3">
        <w:rPr>
          <w:b/>
          <w:bCs/>
          <w:spacing w:val="27"/>
          <w:lang w:val="sq-AL"/>
        </w:rPr>
        <w:t xml:space="preserve"> </w:t>
      </w:r>
      <w:r w:rsidRPr="00E856D3">
        <w:rPr>
          <w:spacing w:val="-1"/>
          <w:lang w:val="sq-AL"/>
        </w:rPr>
        <w:t>nënkupton</w:t>
      </w:r>
      <w:r w:rsidRPr="00E856D3">
        <w:rPr>
          <w:spacing w:val="27"/>
          <w:lang w:val="sq-AL"/>
        </w:rPr>
        <w:t xml:space="preserve"> </w:t>
      </w:r>
      <w:r w:rsidRPr="00E856D3">
        <w:rPr>
          <w:lang w:val="sq-AL"/>
        </w:rPr>
        <w:t>njoftimin</w:t>
      </w:r>
      <w:r w:rsidRPr="00E856D3">
        <w:rPr>
          <w:spacing w:val="27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27"/>
          <w:lang w:val="sq-AL"/>
        </w:rPr>
        <w:t xml:space="preserve"> </w:t>
      </w:r>
      <w:r w:rsidRPr="00E856D3">
        <w:rPr>
          <w:spacing w:val="-1"/>
          <w:lang w:val="sq-AL"/>
        </w:rPr>
        <w:t>publikuar</w:t>
      </w:r>
      <w:r w:rsidRPr="00E856D3">
        <w:rPr>
          <w:spacing w:val="27"/>
          <w:lang w:val="sq-AL"/>
        </w:rPr>
        <w:t xml:space="preserve"> </w:t>
      </w:r>
      <w:r w:rsidRPr="00E856D3">
        <w:rPr>
          <w:spacing w:val="-1"/>
          <w:lang w:val="sq-AL"/>
        </w:rPr>
        <w:t>në</w:t>
      </w:r>
      <w:r w:rsidRPr="00E856D3">
        <w:rPr>
          <w:spacing w:val="27"/>
          <w:lang w:val="sq-AL"/>
        </w:rPr>
        <w:t xml:space="preserve"> </w:t>
      </w:r>
      <w:r w:rsidRPr="00E856D3">
        <w:rPr>
          <w:spacing w:val="-1"/>
          <w:lang w:val="sq-AL"/>
        </w:rPr>
        <w:t>tabelën</w:t>
      </w:r>
      <w:r w:rsidRPr="00E856D3">
        <w:rPr>
          <w:spacing w:val="27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23"/>
          <w:lang w:val="sq-AL"/>
        </w:rPr>
        <w:t xml:space="preserve"> </w:t>
      </w:r>
      <w:r w:rsidRPr="00E856D3">
        <w:rPr>
          <w:lang w:val="sq-AL"/>
        </w:rPr>
        <w:t>shpalljeve</w:t>
      </w:r>
      <w:r w:rsidRPr="00E856D3">
        <w:rPr>
          <w:spacing w:val="49"/>
          <w:lang w:val="sq-AL"/>
        </w:rPr>
        <w:t xml:space="preserve"> </w:t>
      </w:r>
      <w:r w:rsidRPr="00E856D3">
        <w:rPr>
          <w:lang w:val="sq-AL"/>
        </w:rPr>
        <w:t>në</w:t>
      </w:r>
      <w:r w:rsidRPr="00E856D3">
        <w:rPr>
          <w:spacing w:val="51"/>
          <w:lang w:val="sq-AL"/>
        </w:rPr>
        <w:t xml:space="preserve"> </w:t>
      </w:r>
      <w:r w:rsidRPr="00E856D3">
        <w:rPr>
          <w:lang w:val="sq-AL"/>
        </w:rPr>
        <w:t>ndërtesën</w:t>
      </w:r>
      <w:r w:rsidRPr="00E856D3">
        <w:rPr>
          <w:spacing w:val="51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51"/>
          <w:lang w:val="sq-AL"/>
        </w:rPr>
        <w:t xml:space="preserve"> </w:t>
      </w:r>
      <w:r w:rsidRPr="00E856D3">
        <w:rPr>
          <w:lang w:val="sq-AL"/>
        </w:rPr>
        <w:t>Komunës,</w:t>
      </w:r>
      <w:r w:rsidRPr="00E856D3">
        <w:rPr>
          <w:spacing w:val="51"/>
          <w:lang w:val="sq-AL"/>
        </w:rPr>
        <w:t xml:space="preserve"> </w:t>
      </w:r>
      <w:r w:rsidRPr="00E856D3">
        <w:rPr>
          <w:spacing w:val="-1"/>
          <w:lang w:val="sq-AL"/>
        </w:rPr>
        <w:t>publikimin</w:t>
      </w:r>
      <w:r w:rsidRPr="00E856D3">
        <w:rPr>
          <w:spacing w:val="51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51"/>
          <w:lang w:val="sq-AL"/>
        </w:rPr>
        <w:t xml:space="preserve"> </w:t>
      </w:r>
      <w:r w:rsidRPr="00E856D3">
        <w:rPr>
          <w:lang w:val="sq-AL"/>
        </w:rPr>
        <w:t>njoftimeve</w:t>
      </w:r>
      <w:r w:rsidRPr="00E856D3">
        <w:rPr>
          <w:spacing w:val="51"/>
          <w:lang w:val="sq-AL"/>
        </w:rPr>
        <w:t xml:space="preserve"> </w:t>
      </w:r>
      <w:r w:rsidRPr="00E856D3">
        <w:rPr>
          <w:lang w:val="sq-AL"/>
        </w:rPr>
        <w:t>në</w:t>
      </w:r>
      <w:r w:rsidRPr="00E856D3">
        <w:rPr>
          <w:spacing w:val="51"/>
          <w:lang w:val="sq-AL"/>
        </w:rPr>
        <w:t xml:space="preserve"> </w:t>
      </w:r>
      <w:r w:rsidRPr="00E856D3">
        <w:rPr>
          <w:lang w:val="sq-AL"/>
        </w:rPr>
        <w:t>gazetat</w:t>
      </w:r>
      <w:r w:rsidRPr="00E856D3">
        <w:rPr>
          <w:spacing w:val="50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28"/>
          <w:lang w:val="sq-AL"/>
        </w:rPr>
        <w:t xml:space="preserve"> </w:t>
      </w:r>
      <w:r w:rsidRPr="00E856D3">
        <w:rPr>
          <w:spacing w:val="-1"/>
          <w:lang w:val="sq-AL"/>
        </w:rPr>
        <w:t>përditshme</w:t>
      </w:r>
      <w:r w:rsidRPr="00E856D3">
        <w:rPr>
          <w:spacing w:val="33"/>
          <w:lang w:val="sq-AL"/>
        </w:rPr>
        <w:t xml:space="preserve"> </w:t>
      </w:r>
      <w:r w:rsidRPr="00E856D3">
        <w:rPr>
          <w:lang w:val="sq-AL"/>
        </w:rPr>
        <w:t>dhe</w:t>
      </w:r>
      <w:r w:rsidRPr="00E856D3">
        <w:rPr>
          <w:spacing w:val="34"/>
          <w:lang w:val="sq-AL"/>
        </w:rPr>
        <w:t xml:space="preserve"> </w:t>
      </w:r>
      <w:r w:rsidRPr="00E856D3">
        <w:rPr>
          <w:spacing w:val="-1"/>
          <w:lang w:val="sq-AL"/>
        </w:rPr>
        <w:t>në</w:t>
      </w:r>
      <w:r w:rsidRPr="00E856D3">
        <w:rPr>
          <w:spacing w:val="34"/>
          <w:lang w:val="sq-AL"/>
        </w:rPr>
        <w:t xml:space="preserve"> </w:t>
      </w:r>
      <w:r w:rsidRPr="00E856D3">
        <w:rPr>
          <w:spacing w:val="-1"/>
          <w:lang w:val="sq-AL"/>
        </w:rPr>
        <w:t>internet</w:t>
      </w:r>
      <w:r w:rsidRPr="00E856D3">
        <w:rPr>
          <w:spacing w:val="34"/>
          <w:lang w:val="sq-AL"/>
        </w:rPr>
        <w:t xml:space="preserve"> </w:t>
      </w:r>
      <w:r w:rsidRPr="00E856D3">
        <w:rPr>
          <w:lang w:val="sq-AL"/>
        </w:rPr>
        <w:t>për</w:t>
      </w:r>
      <w:r w:rsidRPr="00E856D3">
        <w:rPr>
          <w:spacing w:val="33"/>
          <w:lang w:val="sq-AL"/>
        </w:rPr>
        <w:t xml:space="preserve"> </w:t>
      </w:r>
      <w:r w:rsidRPr="00E856D3">
        <w:rPr>
          <w:spacing w:val="-1"/>
          <w:lang w:val="sq-AL"/>
        </w:rPr>
        <w:t>mbajtjen</w:t>
      </w:r>
      <w:r w:rsidRPr="00E856D3">
        <w:rPr>
          <w:spacing w:val="32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33"/>
          <w:lang w:val="sq-AL"/>
        </w:rPr>
        <w:t xml:space="preserve"> </w:t>
      </w:r>
      <w:r w:rsidRPr="00E856D3">
        <w:rPr>
          <w:lang w:val="sq-AL"/>
        </w:rPr>
        <w:t>mbledhjeve</w:t>
      </w:r>
      <w:r w:rsidRPr="00E856D3">
        <w:rPr>
          <w:spacing w:val="33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33"/>
          <w:lang w:val="sq-AL"/>
        </w:rPr>
        <w:t xml:space="preserve"> </w:t>
      </w:r>
      <w:r w:rsidRPr="00E856D3">
        <w:rPr>
          <w:spacing w:val="-1"/>
          <w:lang w:val="sq-AL"/>
        </w:rPr>
        <w:t>Kuvendit</w:t>
      </w:r>
      <w:r w:rsidRPr="00E856D3">
        <w:rPr>
          <w:spacing w:val="33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20"/>
          <w:lang w:val="sq-AL"/>
        </w:rPr>
        <w:t xml:space="preserve"> </w:t>
      </w:r>
      <w:r w:rsidRPr="00E856D3">
        <w:rPr>
          <w:spacing w:val="-1"/>
          <w:lang w:val="sq-AL"/>
        </w:rPr>
        <w:t>Komunës,</w:t>
      </w:r>
      <w:r w:rsidRPr="00E856D3">
        <w:rPr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="001F3760" w:rsidRPr="00E856D3">
        <w:rPr>
          <w:lang w:val="sq-AL"/>
        </w:rPr>
        <w:t xml:space="preserve"> </w:t>
      </w:r>
      <w:r w:rsidRPr="00E856D3">
        <w:rPr>
          <w:spacing w:val="-1"/>
          <w:lang w:val="sq-AL"/>
        </w:rPr>
        <w:t>komiteteve,</w:t>
      </w:r>
      <w:r w:rsidRPr="00E856D3">
        <w:rPr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="001F3760" w:rsidRPr="00E856D3">
        <w:rPr>
          <w:lang w:val="sq-AL"/>
        </w:rPr>
        <w:t xml:space="preserve"> </w:t>
      </w:r>
      <w:r w:rsidRPr="00E856D3">
        <w:rPr>
          <w:lang w:val="sq-AL"/>
        </w:rPr>
        <w:t>organeve</w:t>
      </w:r>
      <w:r w:rsidR="001F3760" w:rsidRPr="00E856D3">
        <w:rPr>
          <w:lang w:val="sq-AL"/>
        </w:rPr>
        <w:t xml:space="preserve"> </w:t>
      </w:r>
      <w:r w:rsidRPr="00E856D3">
        <w:rPr>
          <w:spacing w:val="-1"/>
          <w:lang w:val="sq-AL"/>
        </w:rPr>
        <w:t>administrative,</w:t>
      </w:r>
      <w:r w:rsidRPr="00E856D3">
        <w:rPr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="001F3760" w:rsidRPr="00E856D3">
        <w:rPr>
          <w:lang w:val="sq-AL"/>
        </w:rPr>
        <w:t xml:space="preserve"> </w:t>
      </w:r>
      <w:r w:rsidRPr="00E856D3">
        <w:rPr>
          <w:lang w:val="sq-AL"/>
        </w:rPr>
        <w:t>institucioneve</w:t>
      </w:r>
      <w:r w:rsidRPr="00E856D3">
        <w:rPr>
          <w:spacing w:val="29"/>
          <w:w w:val="99"/>
          <w:lang w:val="sq-AL"/>
        </w:rPr>
        <w:t xml:space="preserve"> </w:t>
      </w:r>
      <w:r w:rsidRPr="00E856D3">
        <w:rPr>
          <w:lang w:val="sq-AL"/>
        </w:rPr>
        <w:t>arsimore</w:t>
      </w:r>
      <w:r w:rsidRPr="00E856D3">
        <w:rPr>
          <w:spacing w:val="-8"/>
          <w:lang w:val="sq-AL"/>
        </w:rPr>
        <w:t xml:space="preserve"> </w:t>
      </w:r>
      <w:r w:rsidRPr="00E856D3">
        <w:rPr>
          <w:lang w:val="sq-AL"/>
        </w:rPr>
        <w:t>dhe</w:t>
      </w:r>
      <w:r w:rsidRPr="00E856D3">
        <w:rPr>
          <w:spacing w:val="-9"/>
          <w:lang w:val="sq-AL"/>
        </w:rPr>
        <w:t xml:space="preserve"> </w:t>
      </w:r>
      <w:r w:rsidRPr="00E856D3">
        <w:rPr>
          <w:lang w:val="sq-AL"/>
        </w:rPr>
        <w:t>shëndetësore</w:t>
      </w:r>
      <w:r w:rsidRPr="00E856D3">
        <w:rPr>
          <w:spacing w:val="-8"/>
          <w:lang w:val="sq-AL"/>
        </w:rPr>
        <w:t xml:space="preserve"> </w:t>
      </w:r>
      <w:r w:rsidRPr="00E856D3">
        <w:rPr>
          <w:lang w:val="sq-AL"/>
        </w:rPr>
        <w:t>dhe</w:t>
      </w:r>
      <w:r w:rsidRPr="00E856D3">
        <w:rPr>
          <w:spacing w:val="-9"/>
          <w:lang w:val="sq-AL"/>
        </w:rPr>
        <w:t xml:space="preserve"> </w:t>
      </w:r>
      <w:r w:rsidRPr="00E856D3">
        <w:rPr>
          <w:lang w:val="sq-AL"/>
        </w:rPr>
        <w:t>ndërmarrjeve</w:t>
      </w:r>
      <w:r w:rsidRPr="00E856D3">
        <w:rPr>
          <w:spacing w:val="-8"/>
          <w:lang w:val="sq-AL"/>
        </w:rPr>
        <w:t xml:space="preserve"> </w:t>
      </w:r>
      <w:r w:rsidRPr="00E856D3">
        <w:rPr>
          <w:lang w:val="sq-AL"/>
        </w:rPr>
        <w:t>publike</w:t>
      </w:r>
      <w:r w:rsidRPr="00E856D3">
        <w:rPr>
          <w:spacing w:val="-7"/>
          <w:lang w:val="sq-AL"/>
        </w:rPr>
        <w:t xml:space="preserve"> </w:t>
      </w:r>
      <w:r w:rsidRPr="00E856D3">
        <w:rPr>
          <w:lang w:val="sq-AL"/>
        </w:rPr>
        <w:t>lokale;</w:t>
      </w:r>
    </w:p>
    <w:p w:rsidR="005A4BBA" w:rsidRPr="00E856D3" w:rsidRDefault="005A4BBA" w:rsidP="00E856D3">
      <w:pPr>
        <w:pStyle w:val="BodyText"/>
        <w:numPr>
          <w:ilvl w:val="0"/>
          <w:numId w:val="7"/>
        </w:numPr>
        <w:tabs>
          <w:tab w:val="left" w:pos="90"/>
          <w:tab w:val="left" w:pos="480"/>
        </w:tabs>
        <w:kinsoku w:val="0"/>
        <w:overflowPunct w:val="0"/>
        <w:ind w:left="0" w:firstLine="0"/>
        <w:jc w:val="both"/>
        <w:rPr>
          <w:lang w:val="sq-AL"/>
        </w:rPr>
      </w:pPr>
      <w:r w:rsidRPr="00E856D3">
        <w:rPr>
          <w:b/>
          <w:bCs/>
          <w:lang w:val="sq-AL"/>
        </w:rPr>
        <w:t>“Tubime</w:t>
      </w:r>
      <w:r w:rsidRPr="00E856D3">
        <w:rPr>
          <w:b/>
          <w:bCs/>
          <w:spacing w:val="44"/>
          <w:lang w:val="sq-AL"/>
        </w:rPr>
        <w:t xml:space="preserve"> </w:t>
      </w:r>
      <w:r w:rsidRPr="00E856D3">
        <w:rPr>
          <w:b/>
          <w:bCs/>
          <w:lang w:val="sq-AL"/>
        </w:rPr>
        <w:t>publike”</w:t>
      </w:r>
      <w:r w:rsidRPr="00E856D3">
        <w:rPr>
          <w:b/>
          <w:bCs/>
          <w:spacing w:val="45"/>
          <w:lang w:val="sq-AL"/>
        </w:rPr>
        <w:t xml:space="preserve"> </w:t>
      </w:r>
      <w:r w:rsidRPr="00E856D3">
        <w:rPr>
          <w:b/>
          <w:bCs/>
          <w:lang w:val="sq-AL"/>
        </w:rPr>
        <w:t>-</w:t>
      </w:r>
      <w:r w:rsidRPr="00E856D3">
        <w:rPr>
          <w:b/>
          <w:bCs/>
          <w:spacing w:val="45"/>
          <w:lang w:val="sq-AL"/>
        </w:rPr>
        <w:t xml:space="preserve"> </w:t>
      </w:r>
      <w:r w:rsidRPr="00E856D3">
        <w:rPr>
          <w:spacing w:val="-1"/>
          <w:lang w:val="sq-AL"/>
        </w:rPr>
        <w:t>nënkupton</w:t>
      </w:r>
      <w:r w:rsidRPr="00E856D3">
        <w:rPr>
          <w:spacing w:val="45"/>
          <w:lang w:val="sq-AL"/>
        </w:rPr>
        <w:t xml:space="preserve"> </w:t>
      </w:r>
      <w:r w:rsidRPr="00E856D3">
        <w:rPr>
          <w:spacing w:val="-1"/>
          <w:lang w:val="sq-AL"/>
        </w:rPr>
        <w:t>tubimet</w:t>
      </w:r>
      <w:r w:rsidRPr="00E856D3">
        <w:rPr>
          <w:spacing w:val="46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45"/>
          <w:lang w:val="sq-AL"/>
        </w:rPr>
        <w:t xml:space="preserve"> </w:t>
      </w:r>
      <w:r w:rsidRPr="00E856D3">
        <w:rPr>
          <w:spacing w:val="-1"/>
          <w:lang w:val="sq-AL"/>
        </w:rPr>
        <w:t>organizuara</w:t>
      </w:r>
      <w:r w:rsidRPr="00E856D3">
        <w:rPr>
          <w:spacing w:val="45"/>
          <w:lang w:val="sq-AL"/>
        </w:rPr>
        <w:t xml:space="preserve"> </w:t>
      </w:r>
      <w:r w:rsidRPr="00E856D3">
        <w:rPr>
          <w:spacing w:val="-1"/>
          <w:lang w:val="sq-AL"/>
        </w:rPr>
        <w:t>nga</w:t>
      </w:r>
      <w:r w:rsidRPr="00E856D3">
        <w:rPr>
          <w:spacing w:val="45"/>
          <w:lang w:val="sq-AL"/>
        </w:rPr>
        <w:t xml:space="preserve"> </w:t>
      </w:r>
      <w:r w:rsidRPr="00E856D3">
        <w:rPr>
          <w:spacing w:val="-1"/>
          <w:lang w:val="sq-AL"/>
        </w:rPr>
        <w:t>organet</w:t>
      </w:r>
      <w:r w:rsidRPr="00E856D3">
        <w:rPr>
          <w:spacing w:val="45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26"/>
          <w:lang w:val="sq-AL"/>
        </w:rPr>
        <w:t xml:space="preserve"> </w:t>
      </w:r>
      <w:r w:rsidRPr="00E856D3">
        <w:rPr>
          <w:spacing w:val="-1"/>
          <w:lang w:val="sq-AL"/>
        </w:rPr>
        <w:t>Komunës,</w:t>
      </w:r>
      <w:r w:rsidRPr="00E856D3">
        <w:rPr>
          <w:spacing w:val="10"/>
          <w:lang w:val="sq-AL"/>
        </w:rPr>
        <w:t xml:space="preserve"> </w:t>
      </w:r>
      <w:r w:rsidRPr="00E856D3">
        <w:rPr>
          <w:lang w:val="sq-AL"/>
        </w:rPr>
        <w:t>organet</w:t>
      </w:r>
      <w:r w:rsidRPr="00E856D3">
        <w:rPr>
          <w:spacing w:val="11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11"/>
          <w:lang w:val="sq-AL"/>
        </w:rPr>
        <w:t xml:space="preserve"> </w:t>
      </w:r>
      <w:r w:rsidRPr="00E856D3">
        <w:rPr>
          <w:lang w:val="sq-AL"/>
        </w:rPr>
        <w:t>Administratës</w:t>
      </w:r>
      <w:r w:rsidRPr="00E856D3">
        <w:rPr>
          <w:spacing w:val="10"/>
          <w:lang w:val="sq-AL"/>
        </w:rPr>
        <w:t xml:space="preserve"> </w:t>
      </w:r>
      <w:r w:rsidRPr="00E856D3">
        <w:rPr>
          <w:lang w:val="sq-AL"/>
        </w:rPr>
        <w:t>–</w:t>
      </w:r>
      <w:r w:rsidRPr="00E856D3">
        <w:rPr>
          <w:spacing w:val="9"/>
          <w:lang w:val="sq-AL"/>
        </w:rPr>
        <w:t xml:space="preserve"> </w:t>
      </w:r>
      <w:r w:rsidRPr="00E856D3">
        <w:rPr>
          <w:spacing w:val="-1"/>
          <w:lang w:val="sq-AL"/>
        </w:rPr>
        <w:t>drejtoritë,</w:t>
      </w:r>
      <w:r w:rsidRPr="00E856D3">
        <w:rPr>
          <w:spacing w:val="12"/>
          <w:lang w:val="sq-AL"/>
        </w:rPr>
        <w:t xml:space="preserve"> </w:t>
      </w:r>
      <w:r w:rsidRPr="00E856D3">
        <w:rPr>
          <w:spacing w:val="-1"/>
          <w:lang w:val="sq-AL"/>
        </w:rPr>
        <w:t>institucionet</w:t>
      </w:r>
      <w:r w:rsidRPr="00E856D3">
        <w:rPr>
          <w:spacing w:val="11"/>
          <w:lang w:val="sq-AL"/>
        </w:rPr>
        <w:t xml:space="preserve"> </w:t>
      </w:r>
      <w:r w:rsidRPr="00E856D3">
        <w:rPr>
          <w:lang w:val="sq-AL"/>
        </w:rPr>
        <w:t>dhe</w:t>
      </w:r>
      <w:r w:rsidRPr="00E856D3">
        <w:rPr>
          <w:spacing w:val="11"/>
          <w:lang w:val="sq-AL"/>
        </w:rPr>
        <w:t xml:space="preserve"> </w:t>
      </w:r>
      <w:r w:rsidRPr="00E856D3">
        <w:rPr>
          <w:spacing w:val="-1"/>
          <w:lang w:val="sq-AL"/>
        </w:rPr>
        <w:t>ndërmarrjet</w:t>
      </w:r>
      <w:r w:rsidRPr="00E856D3">
        <w:rPr>
          <w:spacing w:val="26"/>
          <w:w w:val="99"/>
          <w:lang w:val="sq-AL"/>
        </w:rPr>
        <w:t xml:space="preserve"> </w:t>
      </w:r>
      <w:r w:rsidRPr="00E856D3">
        <w:rPr>
          <w:spacing w:val="-1"/>
          <w:lang w:val="sq-AL"/>
        </w:rPr>
        <w:t>publike</w:t>
      </w:r>
      <w:r w:rsidRPr="00E856D3">
        <w:rPr>
          <w:spacing w:val="18"/>
          <w:lang w:val="sq-AL"/>
        </w:rPr>
        <w:t xml:space="preserve"> </w:t>
      </w:r>
      <w:r w:rsidRPr="00E856D3">
        <w:rPr>
          <w:lang w:val="sq-AL"/>
        </w:rPr>
        <w:t>lokale,</w:t>
      </w:r>
      <w:r w:rsidRPr="00E856D3">
        <w:rPr>
          <w:spacing w:val="17"/>
          <w:lang w:val="sq-AL"/>
        </w:rPr>
        <w:t xml:space="preserve"> </w:t>
      </w:r>
      <w:r w:rsidRPr="00E856D3">
        <w:rPr>
          <w:lang w:val="sq-AL"/>
        </w:rPr>
        <w:t>me</w:t>
      </w:r>
      <w:r w:rsidRPr="00E856D3">
        <w:rPr>
          <w:spacing w:val="17"/>
          <w:lang w:val="sq-AL"/>
        </w:rPr>
        <w:t xml:space="preserve"> </w:t>
      </w:r>
      <w:r w:rsidRPr="00E856D3">
        <w:rPr>
          <w:spacing w:val="-1"/>
          <w:lang w:val="sq-AL"/>
        </w:rPr>
        <w:t>qëllim</w:t>
      </w:r>
      <w:r w:rsidRPr="00E856D3">
        <w:rPr>
          <w:spacing w:val="18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17"/>
          <w:lang w:val="sq-AL"/>
        </w:rPr>
        <w:t xml:space="preserve"> </w:t>
      </w:r>
      <w:r w:rsidRPr="00E856D3">
        <w:rPr>
          <w:spacing w:val="-1"/>
          <w:lang w:val="sq-AL"/>
        </w:rPr>
        <w:t>njoftimit</w:t>
      </w:r>
      <w:r w:rsidRPr="00E856D3">
        <w:rPr>
          <w:spacing w:val="19"/>
          <w:lang w:val="sq-AL"/>
        </w:rPr>
        <w:t xml:space="preserve"> </w:t>
      </w:r>
      <w:r w:rsidRPr="00E856D3">
        <w:rPr>
          <w:spacing w:val="-1"/>
          <w:lang w:val="sq-AL"/>
        </w:rPr>
        <w:t>për</w:t>
      </w:r>
      <w:r w:rsidRPr="00E856D3">
        <w:rPr>
          <w:spacing w:val="18"/>
          <w:lang w:val="sq-AL"/>
        </w:rPr>
        <w:t xml:space="preserve"> </w:t>
      </w:r>
      <w:r w:rsidRPr="00E856D3">
        <w:rPr>
          <w:spacing w:val="-1"/>
          <w:lang w:val="sq-AL"/>
        </w:rPr>
        <w:t>punën</w:t>
      </w:r>
      <w:r w:rsidRPr="00E856D3">
        <w:rPr>
          <w:spacing w:val="18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18"/>
          <w:lang w:val="sq-AL"/>
        </w:rPr>
        <w:t xml:space="preserve"> </w:t>
      </w:r>
      <w:r w:rsidRPr="00E856D3">
        <w:rPr>
          <w:spacing w:val="-1"/>
          <w:lang w:val="sq-AL"/>
        </w:rPr>
        <w:t>bërë</w:t>
      </w:r>
      <w:r w:rsidRPr="00E856D3">
        <w:rPr>
          <w:spacing w:val="18"/>
          <w:lang w:val="sq-AL"/>
        </w:rPr>
        <w:t xml:space="preserve"> </w:t>
      </w:r>
      <w:r w:rsidRPr="00E856D3">
        <w:rPr>
          <w:spacing w:val="-1"/>
          <w:lang w:val="sq-AL"/>
        </w:rPr>
        <w:t>apo</w:t>
      </w:r>
      <w:r w:rsidRPr="00E856D3">
        <w:rPr>
          <w:spacing w:val="19"/>
          <w:lang w:val="sq-AL"/>
        </w:rPr>
        <w:t xml:space="preserve"> </w:t>
      </w:r>
      <w:r w:rsidRPr="00E856D3">
        <w:rPr>
          <w:lang w:val="sq-AL"/>
        </w:rPr>
        <w:t>dhënien</w:t>
      </w:r>
      <w:r w:rsidRPr="00E856D3">
        <w:rPr>
          <w:spacing w:val="17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31"/>
          <w:lang w:val="sq-AL"/>
        </w:rPr>
        <w:t xml:space="preserve"> </w:t>
      </w:r>
      <w:r w:rsidRPr="00E856D3">
        <w:rPr>
          <w:spacing w:val="-1"/>
          <w:lang w:val="sq-AL"/>
        </w:rPr>
        <w:t>propozimeve;</w:t>
      </w:r>
    </w:p>
    <w:p w:rsidR="005A4BBA" w:rsidRPr="00E856D3" w:rsidRDefault="005A4BBA" w:rsidP="00E856D3">
      <w:pPr>
        <w:pStyle w:val="BodyText"/>
        <w:numPr>
          <w:ilvl w:val="0"/>
          <w:numId w:val="7"/>
        </w:numPr>
        <w:tabs>
          <w:tab w:val="left" w:pos="90"/>
          <w:tab w:val="left" w:pos="480"/>
        </w:tabs>
        <w:kinsoku w:val="0"/>
        <w:overflowPunct w:val="0"/>
        <w:ind w:left="0" w:firstLine="0"/>
        <w:jc w:val="both"/>
        <w:rPr>
          <w:lang w:val="sq-AL"/>
        </w:rPr>
      </w:pPr>
      <w:r w:rsidRPr="00E856D3">
        <w:rPr>
          <w:b/>
          <w:bCs/>
          <w:lang w:val="sq-AL"/>
        </w:rPr>
        <w:t>“Peticioni”</w:t>
      </w:r>
      <w:r w:rsidRPr="00E856D3">
        <w:rPr>
          <w:b/>
          <w:bCs/>
          <w:spacing w:val="9"/>
          <w:lang w:val="sq-AL"/>
        </w:rPr>
        <w:t xml:space="preserve"> </w:t>
      </w:r>
      <w:r w:rsidRPr="00E856D3">
        <w:rPr>
          <w:b/>
          <w:bCs/>
          <w:lang w:val="sq-AL"/>
        </w:rPr>
        <w:t>-</w:t>
      </w:r>
      <w:r w:rsidRPr="00E856D3">
        <w:rPr>
          <w:b/>
          <w:bCs/>
          <w:spacing w:val="10"/>
          <w:lang w:val="sq-AL"/>
        </w:rPr>
        <w:t xml:space="preserve"> </w:t>
      </w:r>
      <w:r w:rsidRPr="00E856D3">
        <w:rPr>
          <w:spacing w:val="-1"/>
          <w:lang w:val="sq-AL"/>
        </w:rPr>
        <w:t>nënkupton</w:t>
      </w:r>
      <w:r w:rsidRPr="00E856D3">
        <w:rPr>
          <w:spacing w:val="9"/>
          <w:lang w:val="sq-AL"/>
        </w:rPr>
        <w:t xml:space="preserve"> </w:t>
      </w:r>
      <w:r w:rsidRPr="00E856D3">
        <w:rPr>
          <w:spacing w:val="-1"/>
          <w:lang w:val="sq-AL"/>
        </w:rPr>
        <w:t>kërkesën</w:t>
      </w:r>
      <w:r w:rsidRPr="00E856D3">
        <w:rPr>
          <w:spacing w:val="10"/>
          <w:lang w:val="sq-AL"/>
        </w:rPr>
        <w:t xml:space="preserve"> </w:t>
      </w:r>
      <w:r w:rsidRPr="00E856D3">
        <w:rPr>
          <w:spacing w:val="-1"/>
          <w:lang w:val="sq-AL"/>
        </w:rPr>
        <w:t>që</w:t>
      </w:r>
      <w:r w:rsidRPr="00E856D3">
        <w:rPr>
          <w:spacing w:val="10"/>
          <w:lang w:val="sq-AL"/>
        </w:rPr>
        <w:t xml:space="preserve"> </w:t>
      </w:r>
      <w:r w:rsidRPr="00E856D3">
        <w:rPr>
          <w:lang w:val="sq-AL"/>
        </w:rPr>
        <w:t>i</w:t>
      </w:r>
      <w:r w:rsidRPr="00E856D3">
        <w:rPr>
          <w:spacing w:val="10"/>
          <w:lang w:val="sq-AL"/>
        </w:rPr>
        <w:t xml:space="preserve"> </w:t>
      </w:r>
      <w:r w:rsidRPr="00E856D3">
        <w:rPr>
          <w:lang w:val="sq-AL"/>
        </w:rPr>
        <w:t>adresohet</w:t>
      </w:r>
      <w:r w:rsidRPr="00E856D3">
        <w:rPr>
          <w:spacing w:val="10"/>
          <w:lang w:val="sq-AL"/>
        </w:rPr>
        <w:t xml:space="preserve"> </w:t>
      </w:r>
      <w:r w:rsidRPr="00E856D3">
        <w:rPr>
          <w:spacing w:val="-1"/>
          <w:lang w:val="sq-AL"/>
        </w:rPr>
        <w:t>Komunës</w:t>
      </w:r>
      <w:r w:rsidRPr="00E856D3">
        <w:rPr>
          <w:spacing w:val="10"/>
          <w:lang w:val="sq-AL"/>
        </w:rPr>
        <w:t xml:space="preserve"> </w:t>
      </w:r>
      <w:r w:rsidRPr="00E856D3">
        <w:rPr>
          <w:lang w:val="sq-AL"/>
        </w:rPr>
        <w:t>nga</w:t>
      </w:r>
      <w:r w:rsidRPr="00E856D3">
        <w:rPr>
          <w:spacing w:val="10"/>
          <w:lang w:val="sq-AL"/>
        </w:rPr>
        <w:t xml:space="preserve"> </w:t>
      </w:r>
      <w:r w:rsidRPr="00E856D3">
        <w:rPr>
          <w:spacing w:val="-1"/>
          <w:lang w:val="sq-AL"/>
        </w:rPr>
        <w:t>përgjegjësia</w:t>
      </w:r>
      <w:r w:rsidRPr="00E856D3">
        <w:rPr>
          <w:spacing w:val="10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26"/>
          <w:lang w:val="sq-AL"/>
        </w:rPr>
        <w:t xml:space="preserve"> </w:t>
      </w:r>
      <w:r w:rsidRPr="00E856D3">
        <w:rPr>
          <w:lang w:val="sq-AL"/>
        </w:rPr>
        <w:t>saj;</w:t>
      </w:r>
    </w:p>
    <w:p w:rsidR="005A4BBA" w:rsidRPr="00E856D3" w:rsidRDefault="005A4BBA" w:rsidP="00E856D3">
      <w:pPr>
        <w:pStyle w:val="BodyText"/>
        <w:numPr>
          <w:ilvl w:val="0"/>
          <w:numId w:val="7"/>
        </w:numPr>
        <w:tabs>
          <w:tab w:val="left" w:pos="90"/>
          <w:tab w:val="left" w:pos="480"/>
        </w:tabs>
        <w:kinsoku w:val="0"/>
        <w:overflowPunct w:val="0"/>
        <w:ind w:left="0" w:firstLine="0"/>
        <w:jc w:val="both"/>
        <w:rPr>
          <w:lang w:val="sq-AL"/>
        </w:rPr>
      </w:pPr>
      <w:r w:rsidRPr="00E856D3">
        <w:rPr>
          <w:b/>
          <w:bCs/>
          <w:lang w:val="sq-AL"/>
        </w:rPr>
        <w:t>“Konsultim</w:t>
      </w:r>
      <w:r w:rsidRPr="00E856D3">
        <w:rPr>
          <w:b/>
          <w:bCs/>
          <w:spacing w:val="7"/>
          <w:lang w:val="sq-AL"/>
        </w:rPr>
        <w:t xml:space="preserve"> </w:t>
      </w:r>
      <w:r w:rsidRPr="00E856D3">
        <w:rPr>
          <w:b/>
          <w:bCs/>
          <w:lang w:val="sq-AL"/>
        </w:rPr>
        <w:t>publik</w:t>
      </w:r>
      <w:r w:rsidRPr="00E856D3">
        <w:rPr>
          <w:b/>
          <w:bCs/>
          <w:spacing w:val="7"/>
          <w:lang w:val="sq-AL"/>
        </w:rPr>
        <w:t xml:space="preserve"> </w:t>
      </w:r>
      <w:r w:rsidRPr="00E856D3">
        <w:rPr>
          <w:b/>
          <w:bCs/>
          <w:lang w:val="sq-AL"/>
        </w:rPr>
        <w:t>i</w:t>
      </w:r>
      <w:r w:rsidRPr="00E856D3">
        <w:rPr>
          <w:b/>
          <w:bCs/>
          <w:spacing w:val="7"/>
          <w:lang w:val="sq-AL"/>
        </w:rPr>
        <w:t xml:space="preserve"> </w:t>
      </w:r>
      <w:r w:rsidRPr="00E856D3">
        <w:rPr>
          <w:b/>
          <w:bCs/>
          <w:lang w:val="sq-AL"/>
        </w:rPr>
        <w:t>akteve</w:t>
      </w:r>
      <w:r w:rsidRPr="00E856D3">
        <w:rPr>
          <w:b/>
          <w:bCs/>
          <w:spacing w:val="8"/>
          <w:lang w:val="sq-AL"/>
        </w:rPr>
        <w:t xml:space="preserve"> </w:t>
      </w:r>
      <w:r w:rsidRPr="00E856D3">
        <w:rPr>
          <w:b/>
          <w:bCs/>
          <w:lang w:val="sq-AL"/>
        </w:rPr>
        <w:t>komunale”</w:t>
      </w:r>
      <w:r w:rsidRPr="00E856D3">
        <w:rPr>
          <w:b/>
          <w:bCs/>
          <w:spacing w:val="7"/>
          <w:lang w:val="sq-AL"/>
        </w:rPr>
        <w:t xml:space="preserve"> </w:t>
      </w:r>
      <w:r w:rsidRPr="00E856D3">
        <w:rPr>
          <w:b/>
          <w:bCs/>
          <w:lang w:val="sq-AL"/>
        </w:rPr>
        <w:t>-</w:t>
      </w:r>
      <w:r w:rsidRPr="00E856D3">
        <w:rPr>
          <w:b/>
          <w:bCs/>
          <w:spacing w:val="6"/>
          <w:lang w:val="sq-AL"/>
        </w:rPr>
        <w:t xml:space="preserve"> </w:t>
      </w:r>
      <w:r w:rsidRPr="00E856D3">
        <w:rPr>
          <w:spacing w:val="-1"/>
          <w:lang w:val="sq-AL"/>
        </w:rPr>
        <w:t>nënkupton</w:t>
      </w:r>
      <w:r w:rsidRPr="00E856D3">
        <w:rPr>
          <w:spacing w:val="9"/>
          <w:lang w:val="sq-AL"/>
        </w:rPr>
        <w:t xml:space="preserve"> </w:t>
      </w:r>
      <w:r w:rsidRPr="00E856D3">
        <w:rPr>
          <w:lang w:val="sq-AL"/>
        </w:rPr>
        <w:t>seancën</w:t>
      </w:r>
      <w:r w:rsidRPr="00E856D3">
        <w:rPr>
          <w:spacing w:val="7"/>
          <w:lang w:val="sq-AL"/>
        </w:rPr>
        <w:t xml:space="preserve"> </w:t>
      </w:r>
      <w:r w:rsidRPr="00E856D3">
        <w:rPr>
          <w:lang w:val="sq-AL"/>
        </w:rPr>
        <w:t>dëgjimore</w:t>
      </w:r>
      <w:r w:rsidRPr="00E856D3">
        <w:rPr>
          <w:spacing w:val="6"/>
          <w:lang w:val="sq-AL"/>
        </w:rPr>
        <w:t xml:space="preserve"> </w:t>
      </w:r>
      <w:r w:rsidRPr="00E856D3">
        <w:rPr>
          <w:spacing w:val="-1"/>
          <w:lang w:val="sq-AL"/>
        </w:rPr>
        <w:t>dhe</w:t>
      </w:r>
      <w:r w:rsidRPr="00E856D3">
        <w:rPr>
          <w:spacing w:val="22"/>
          <w:lang w:val="sq-AL"/>
        </w:rPr>
        <w:t xml:space="preserve"> </w:t>
      </w:r>
      <w:r w:rsidRPr="00E856D3">
        <w:rPr>
          <w:lang w:val="sq-AL"/>
        </w:rPr>
        <w:t>marrjen</w:t>
      </w:r>
      <w:r w:rsidRPr="00E856D3">
        <w:rPr>
          <w:spacing w:val="46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47"/>
          <w:lang w:val="sq-AL"/>
        </w:rPr>
        <w:t xml:space="preserve"> </w:t>
      </w:r>
      <w:r w:rsidRPr="00E856D3">
        <w:rPr>
          <w:lang w:val="sq-AL"/>
        </w:rPr>
        <w:t>propozimeve,</w:t>
      </w:r>
      <w:r w:rsidRPr="00E856D3">
        <w:rPr>
          <w:spacing w:val="34"/>
          <w:lang w:val="sq-AL"/>
        </w:rPr>
        <w:t xml:space="preserve"> </w:t>
      </w:r>
      <w:r w:rsidRPr="00E856D3">
        <w:rPr>
          <w:lang w:val="sq-AL"/>
        </w:rPr>
        <w:t>sugjerimeve</w:t>
      </w:r>
      <w:r w:rsidRPr="00E856D3">
        <w:rPr>
          <w:spacing w:val="47"/>
          <w:lang w:val="sq-AL"/>
        </w:rPr>
        <w:t xml:space="preserve"> </w:t>
      </w:r>
      <w:r w:rsidRPr="00E856D3">
        <w:rPr>
          <w:lang w:val="sq-AL"/>
        </w:rPr>
        <w:t>dhe</w:t>
      </w:r>
      <w:r w:rsidRPr="00E856D3">
        <w:rPr>
          <w:spacing w:val="46"/>
          <w:lang w:val="sq-AL"/>
        </w:rPr>
        <w:t xml:space="preserve"> </w:t>
      </w:r>
      <w:r w:rsidRPr="00E856D3">
        <w:rPr>
          <w:lang w:val="sq-AL"/>
        </w:rPr>
        <w:t>vërejtjeve</w:t>
      </w:r>
      <w:r w:rsidRPr="00E856D3">
        <w:rPr>
          <w:spacing w:val="47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47"/>
          <w:lang w:val="sq-AL"/>
        </w:rPr>
        <w:t xml:space="preserve"> </w:t>
      </w:r>
      <w:r w:rsidRPr="00E856D3">
        <w:rPr>
          <w:lang w:val="sq-AL"/>
        </w:rPr>
        <w:t>publikut</w:t>
      </w:r>
      <w:r w:rsidRPr="00E856D3">
        <w:rPr>
          <w:spacing w:val="46"/>
          <w:lang w:val="sq-AL"/>
        </w:rPr>
        <w:t xml:space="preserve"> </w:t>
      </w:r>
      <w:r w:rsidRPr="00E856D3">
        <w:rPr>
          <w:lang w:val="sq-AL"/>
        </w:rPr>
        <w:t>para</w:t>
      </w:r>
      <w:r w:rsidRPr="00E856D3">
        <w:rPr>
          <w:spacing w:val="22"/>
          <w:lang w:val="sq-AL"/>
        </w:rPr>
        <w:t xml:space="preserve"> </w:t>
      </w:r>
      <w:r w:rsidRPr="00E856D3">
        <w:rPr>
          <w:lang w:val="sq-AL"/>
        </w:rPr>
        <w:t>miratimit</w:t>
      </w:r>
      <w:r w:rsidRPr="00E856D3">
        <w:rPr>
          <w:spacing w:val="-1"/>
          <w:lang w:val="sq-AL"/>
        </w:rPr>
        <w:t xml:space="preserve"> të aktit;</w:t>
      </w:r>
    </w:p>
    <w:p w:rsidR="005A4BBA" w:rsidRPr="00E856D3" w:rsidRDefault="005A4BBA" w:rsidP="00E856D3">
      <w:pPr>
        <w:pStyle w:val="BodyText"/>
        <w:numPr>
          <w:ilvl w:val="0"/>
          <w:numId w:val="7"/>
        </w:numPr>
        <w:tabs>
          <w:tab w:val="left" w:pos="90"/>
          <w:tab w:val="left" w:pos="480"/>
        </w:tabs>
        <w:kinsoku w:val="0"/>
        <w:overflowPunct w:val="0"/>
        <w:ind w:left="0" w:firstLine="0"/>
        <w:jc w:val="both"/>
        <w:rPr>
          <w:lang w:val="sq-AL"/>
        </w:rPr>
      </w:pPr>
      <w:r w:rsidRPr="00E856D3">
        <w:rPr>
          <w:b/>
          <w:bCs/>
          <w:spacing w:val="-1"/>
          <w:lang w:val="sq-AL"/>
        </w:rPr>
        <w:t>“Qasja</w:t>
      </w:r>
      <w:r w:rsidRPr="00E856D3">
        <w:rPr>
          <w:b/>
          <w:bCs/>
          <w:spacing w:val="1"/>
          <w:lang w:val="sq-AL"/>
        </w:rPr>
        <w:t xml:space="preserve"> </w:t>
      </w:r>
      <w:r w:rsidRPr="00E856D3">
        <w:rPr>
          <w:b/>
          <w:bCs/>
          <w:lang w:val="sq-AL"/>
        </w:rPr>
        <w:t>në</w:t>
      </w:r>
      <w:r w:rsidRPr="00E856D3">
        <w:rPr>
          <w:b/>
          <w:bCs/>
          <w:spacing w:val="1"/>
          <w:lang w:val="sq-AL"/>
        </w:rPr>
        <w:t xml:space="preserve"> </w:t>
      </w:r>
      <w:r w:rsidRPr="00E856D3">
        <w:rPr>
          <w:b/>
          <w:bCs/>
          <w:lang w:val="sq-AL"/>
        </w:rPr>
        <w:t>dokumentet</w:t>
      </w:r>
      <w:r w:rsidRPr="00E856D3">
        <w:rPr>
          <w:b/>
          <w:bCs/>
          <w:spacing w:val="1"/>
          <w:lang w:val="sq-AL"/>
        </w:rPr>
        <w:t xml:space="preserve"> </w:t>
      </w:r>
      <w:r w:rsidRPr="00E856D3">
        <w:rPr>
          <w:b/>
          <w:bCs/>
          <w:spacing w:val="-1"/>
          <w:lang w:val="sq-AL"/>
        </w:rPr>
        <w:t>zyrtare”-</w:t>
      </w:r>
      <w:r w:rsidRPr="00E856D3">
        <w:rPr>
          <w:b/>
          <w:bCs/>
          <w:spacing w:val="1"/>
          <w:lang w:val="sq-AL"/>
        </w:rPr>
        <w:t xml:space="preserve"> </w:t>
      </w:r>
      <w:r w:rsidRPr="00E856D3">
        <w:rPr>
          <w:spacing w:val="-1"/>
          <w:lang w:val="sq-AL"/>
        </w:rPr>
        <w:t>nënkupton</w:t>
      </w:r>
      <w:r w:rsidRPr="00E856D3">
        <w:rPr>
          <w:spacing w:val="2"/>
          <w:lang w:val="sq-AL"/>
        </w:rPr>
        <w:t xml:space="preserve"> </w:t>
      </w:r>
      <w:r w:rsidRPr="00E856D3">
        <w:rPr>
          <w:lang w:val="sq-AL"/>
        </w:rPr>
        <w:t>shikimin</w:t>
      </w:r>
      <w:r w:rsidRPr="00E856D3">
        <w:rPr>
          <w:spacing w:val="1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2"/>
          <w:lang w:val="sq-AL"/>
        </w:rPr>
        <w:t xml:space="preserve"> </w:t>
      </w:r>
      <w:r w:rsidRPr="00E856D3">
        <w:rPr>
          <w:spacing w:val="-1"/>
          <w:lang w:val="sq-AL"/>
        </w:rPr>
        <w:t>dokumenteve</w:t>
      </w:r>
      <w:r w:rsidRPr="00E856D3">
        <w:rPr>
          <w:spacing w:val="2"/>
          <w:lang w:val="sq-AL"/>
        </w:rPr>
        <w:t xml:space="preserve"> </w:t>
      </w:r>
      <w:r w:rsidRPr="00E856D3">
        <w:rPr>
          <w:spacing w:val="-1"/>
          <w:lang w:val="sq-AL"/>
        </w:rPr>
        <w:t>zyrtare</w:t>
      </w:r>
      <w:r w:rsidRPr="00E856D3">
        <w:rPr>
          <w:spacing w:val="29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-5"/>
          <w:lang w:val="sq-AL"/>
        </w:rPr>
        <w:t xml:space="preserve"> </w:t>
      </w:r>
      <w:r w:rsidRPr="00E856D3">
        <w:rPr>
          <w:spacing w:val="-1"/>
          <w:lang w:val="sq-AL"/>
        </w:rPr>
        <w:t>Komunës,</w:t>
      </w:r>
      <w:r w:rsidRPr="00E856D3">
        <w:rPr>
          <w:spacing w:val="-4"/>
          <w:lang w:val="sq-AL"/>
        </w:rPr>
        <w:t xml:space="preserve"> </w:t>
      </w:r>
      <w:r w:rsidRPr="00E856D3">
        <w:rPr>
          <w:lang w:val="sq-AL"/>
        </w:rPr>
        <w:t>në</w:t>
      </w:r>
      <w:r w:rsidRPr="00E856D3">
        <w:rPr>
          <w:spacing w:val="-5"/>
          <w:lang w:val="sq-AL"/>
        </w:rPr>
        <w:t xml:space="preserve"> </w:t>
      </w:r>
      <w:r w:rsidRPr="00E856D3">
        <w:rPr>
          <w:spacing w:val="-1"/>
          <w:lang w:val="sq-AL"/>
        </w:rPr>
        <w:t>pajtim</w:t>
      </w:r>
      <w:r w:rsidRPr="00E856D3">
        <w:rPr>
          <w:spacing w:val="-4"/>
          <w:lang w:val="sq-AL"/>
        </w:rPr>
        <w:t xml:space="preserve"> </w:t>
      </w:r>
      <w:r w:rsidRPr="00E856D3">
        <w:rPr>
          <w:lang w:val="sq-AL"/>
        </w:rPr>
        <w:t>me</w:t>
      </w:r>
      <w:r w:rsidRPr="00E856D3">
        <w:rPr>
          <w:spacing w:val="-6"/>
          <w:lang w:val="sq-AL"/>
        </w:rPr>
        <w:t xml:space="preserve"> </w:t>
      </w:r>
      <w:r w:rsidRPr="00E856D3">
        <w:rPr>
          <w:lang w:val="sq-AL"/>
        </w:rPr>
        <w:t>Ligjin</w:t>
      </w:r>
      <w:r w:rsidRPr="00E856D3">
        <w:rPr>
          <w:spacing w:val="-5"/>
          <w:lang w:val="sq-AL"/>
        </w:rPr>
        <w:t xml:space="preserve"> </w:t>
      </w:r>
      <w:r w:rsidRPr="00E856D3">
        <w:rPr>
          <w:spacing w:val="-1"/>
          <w:lang w:val="sq-AL"/>
        </w:rPr>
        <w:t>për</w:t>
      </w:r>
      <w:r w:rsidRPr="00E856D3">
        <w:rPr>
          <w:spacing w:val="-5"/>
          <w:lang w:val="sq-AL"/>
        </w:rPr>
        <w:t xml:space="preserve"> </w:t>
      </w:r>
      <w:r w:rsidRPr="00E856D3">
        <w:rPr>
          <w:spacing w:val="-1"/>
          <w:lang w:val="sq-AL"/>
        </w:rPr>
        <w:t>qasje</w:t>
      </w:r>
      <w:r w:rsidRPr="00E856D3">
        <w:rPr>
          <w:spacing w:val="-4"/>
          <w:lang w:val="sq-AL"/>
        </w:rPr>
        <w:t xml:space="preserve"> </w:t>
      </w:r>
      <w:r w:rsidRPr="00E856D3">
        <w:rPr>
          <w:lang w:val="sq-AL"/>
        </w:rPr>
        <w:t>në</w:t>
      </w:r>
      <w:r w:rsidRPr="00E856D3">
        <w:rPr>
          <w:spacing w:val="-5"/>
          <w:lang w:val="sq-AL"/>
        </w:rPr>
        <w:t xml:space="preserve"> </w:t>
      </w:r>
      <w:r w:rsidRPr="00E856D3">
        <w:rPr>
          <w:lang w:val="sq-AL"/>
        </w:rPr>
        <w:t>dokumente</w:t>
      </w:r>
      <w:r w:rsidRPr="00E856D3">
        <w:rPr>
          <w:spacing w:val="-5"/>
          <w:lang w:val="sq-AL"/>
        </w:rPr>
        <w:t xml:space="preserve"> </w:t>
      </w:r>
      <w:r w:rsidRPr="00E856D3">
        <w:rPr>
          <w:lang w:val="sq-AL"/>
        </w:rPr>
        <w:t>zyrtare.</w:t>
      </w:r>
    </w:p>
    <w:p w:rsidR="005A4BBA" w:rsidRPr="00E856D3" w:rsidRDefault="005A4BBA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</w:p>
    <w:p w:rsidR="005A4BBA" w:rsidRPr="00E856D3" w:rsidRDefault="005A4BBA" w:rsidP="00E856D3">
      <w:pPr>
        <w:pStyle w:val="Heading1"/>
        <w:kinsoku w:val="0"/>
        <w:overflowPunct w:val="0"/>
        <w:ind w:left="0"/>
        <w:jc w:val="center"/>
        <w:rPr>
          <w:rFonts w:ascii="Times New Roman" w:hAnsi="Times New Roman"/>
          <w:b w:val="0"/>
          <w:bCs w:val="0"/>
          <w:sz w:val="24"/>
          <w:szCs w:val="24"/>
          <w:lang w:val="sq-AL"/>
        </w:rPr>
      </w:pPr>
      <w:r w:rsidRPr="00E856D3">
        <w:rPr>
          <w:rFonts w:ascii="Times New Roman" w:hAnsi="Times New Roman"/>
          <w:spacing w:val="-1"/>
          <w:sz w:val="24"/>
          <w:szCs w:val="24"/>
          <w:lang w:val="sq-AL"/>
        </w:rPr>
        <w:t xml:space="preserve">Mbledhjet </w:t>
      </w:r>
      <w:r w:rsidRPr="00E856D3">
        <w:rPr>
          <w:rFonts w:ascii="Times New Roman" w:hAnsi="Times New Roman"/>
          <w:sz w:val="24"/>
          <w:szCs w:val="24"/>
          <w:lang w:val="sq-AL"/>
        </w:rPr>
        <w:t>e</w:t>
      </w:r>
      <w:r w:rsidRPr="00E856D3">
        <w:rPr>
          <w:rFonts w:ascii="Times New Roman" w:hAnsi="Times New Roman"/>
          <w:spacing w:val="-1"/>
          <w:sz w:val="24"/>
          <w:szCs w:val="24"/>
          <w:lang w:val="sq-AL"/>
        </w:rPr>
        <w:t xml:space="preserve"> Kuvendit të Komunës</w:t>
      </w:r>
    </w:p>
    <w:p w:rsidR="005A4BBA" w:rsidRPr="00E856D3" w:rsidRDefault="005A4BBA" w:rsidP="00E856D3">
      <w:pPr>
        <w:pStyle w:val="Heading2"/>
        <w:kinsoku w:val="0"/>
        <w:overflowPunct w:val="0"/>
        <w:ind w:left="0"/>
        <w:jc w:val="center"/>
        <w:rPr>
          <w:rFonts w:ascii="Times New Roman" w:hAnsi="Times New Roman"/>
          <w:i w:val="0"/>
          <w:sz w:val="24"/>
          <w:szCs w:val="24"/>
          <w:lang w:val="sq-AL"/>
        </w:rPr>
      </w:pPr>
      <w:r w:rsidRPr="00E856D3">
        <w:rPr>
          <w:rFonts w:ascii="Times New Roman" w:hAnsi="Times New Roman"/>
          <w:i w:val="0"/>
          <w:sz w:val="24"/>
          <w:szCs w:val="24"/>
          <w:lang w:val="sq-AL"/>
        </w:rPr>
        <w:t>Neni</w:t>
      </w:r>
      <w:r w:rsidRPr="00E856D3">
        <w:rPr>
          <w:rFonts w:ascii="Times New Roman" w:hAnsi="Times New Roman"/>
          <w:i w:val="0"/>
          <w:spacing w:val="-6"/>
          <w:sz w:val="24"/>
          <w:szCs w:val="24"/>
          <w:lang w:val="sq-AL"/>
        </w:rPr>
        <w:t xml:space="preserve"> </w:t>
      </w:r>
      <w:r w:rsidRPr="00E856D3">
        <w:rPr>
          <w:rFonts w:ascii="Times New Roman" w:hAnsi="Times New Roman"/>
          <w:i w:val="0"/>
          <w:sz w:val="24"/>
          <w:szCs w:val="24"/>
          <w:lang w:val="sq-AL"/>
        </w:rPr>
        <w:t>4</w:t>
      </w:r>
    </w:p>
    <w:p w:rsidR="00BF4BFE" w:rsidRPr="00E856D3" w:rsidRDefault="00BF4BFE" w:rsidP="00E856D3">
      <w:pPr>
        <w:rPr>
          <w:lang w:val="sq-AL"/>
        </w:rPr>
      </w:pPr>
    </w:p>
    <w:p w:rsidR="005A4BBA" w:rsidRPr="00E856D3" w:rsidRDefault="005A4BBA" w:rsidP="00E856D3">
      <w:pPr>
        <w:pStyle w:val="BodyText"/>
        <w:numPr>
          <w:ilvl w:val="0"/>
          <w:numId w:val="8"/>
        </w:numPr>
        <w:tabs>
          <w:tab w:val="left" w:pos="360"/>
        </w:tabs>
        <w:kinsoku w:val="0"/>
        <w:overflowPunct w:val="0"/>
        <w:ind w:left="0"/>
        <w:jc w:val="both"/>
        <w:rPr>
          <w:lang w:val="sq-AL"/>
        </w:rPr>
      </w:pPr>
      <w:r w:rsidRPr="00E856D3">
        <w:rPr>
          <w:lang w:val="sq-AL"/>
        </w:rPr>
        <w:t>Mbledhjet</w:t>
      </w:r>
      <w:r w:rsidRPr="00E856D3">
        <w:rPr>
          <w:spacing w:val="57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59"/>
          <w:lang w:val="sq-AL"/>
        </w:rPr>
        <w:t xml:space="preserve"> </w:t>
      </w:r>
      <w:r w:rsidRPr="00E856D3">
        <w:rPr>
          <w:lang w:val="sq-AL"/>
        </w:rPr>
        <w:t>Kuvendit</w:t>
      </w:r>
      <w:r w:rsidRPr="00E856D3">
        <w:rPr>
          <w:spacing w:val="59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58"/>
          <w:lang w:val="sq-AL"/>
        </w:rPr>
        <w:t xml:space="preserve"> </w:t>
      </w:r>
      <w:r w:rsidRPr="00E856D3">
        <w:rPr>
          <w:lang w:val="sq-AL"/>
        </w:rPr>
        <w:t>Komunës</w:t>
      </w:r>
      <w:r w:rsidRPr="00E856D3">
        <w:rPr>
          <w:spacing w:val="59"/>
          <w:lang w:val="sq-AL"/>
        </w:rPr>
        <w:t xml:space="preserve"> </w:t>
      </w:r>
      <w:r w:rsidRPr="00E856D3">
        <w:rPr>
          <w:spacing w:val="-1"/>
          <w:lang w:val="sq-AL"/>
        </w:rPr>
        <w:t>janë</w:t>
      </w:r>
      <w:r w:rsidRPr="00E856D3">
        <w:rPr>
          <w:spacing w:val="59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58"/>
          <w:lang w:val="sq-AL"/>
        </w:rPr>
        <w:t xml:space="preserve"> </w:t>
      </w:r>
      <w:r w:rsidRPr="00E856D3">
        <w:rPr>
          <w:spacing w:val="-1"/>
          <w:lang w:val="sq-AL"/>
        </w:rPr>
        <w:t>hapura</w:t>
      </w:r>
      <w:r w:rsidRPr="00E856D3">
        <w:rPr>
          <w:spacing w:val="59"/>
          <w:lang w:val="sq-AL"/>
        </w:rPr>
        <w:t xml:space="preserve"> </w:t>
      </w:r>
      <w:r w:rsidRPr="00E856D3">
        <w:rPr>
          <w:spacing w:val="-1"/>
          <w:lang w:val="sq-AL"/>
        </w:rPr>
        <w:t>për</w:t>
      </w:r>
      <w:r w:rsidRPr="00E856D3">
        <w:rPr>
          <w:spacing w:val="59"/>
          <w:lang w:val="sq-AL"/>
        </w:rPr>
        <w:t xml:space="preserve"> </w:t>
      </w:r>
      <w:r w:rsidRPr="00E856D3">
        <w:rPr>
          <w:spacing w:val="-1"/>
          <w:lang w:val="sq-AL"/>
        </w:rPr>
        <w:t>publikun</w:t>
      </w:r>
      <w:r w:rsidRPr="00E856D3">
        <w:rPr>
          <w:spacing w:val="58"/>
          <w:lang w:val="sq-AL"/>
        </w:rPr>
        <w:t xml:space="preserve"> </w:t>
      </w:r>
      <w:r w:rsidRPr="00E856D3">
        <w:rPr>
          <w:lang w:val="sq-AL"/>
        </w:rPr>
        <w:t>dhe</w:t>
      </w:r>
      <w:r w:rsidRPr="00E856D3">
        <w:rPr>
          <w:spacing w:val="59"/>
          <w:lang w:val="sq-AL"/>
        </w:rPr>
        <w:t xml:space="preserve"> </w:t>
      </w:r>
      <w:r w:rsidRPr="00E856D3">
        <w:rPr>
          <w:spacing w:val="-1"/>
          <w:lang w:val="sq-AL"/>
        </w:rPr>
        <w:t>për</w:t>
      </w:r>
      <w:r w:rsidRPr="00E856D3">
        <w:rPr>
          <w:spacing w:val="26"/>
          <w:lang w:val="sq-AL"/>
        </w:rPr>
        <w:t xml:space="preserve"> </w:t>
      </w:r>
      <w:r w:rsidRPr="00E856D3">
        <w:rPr>
          <w:lang w:val="sq-AL"/>
        </w:rPr>
        <w:t>përfaqësuesit</w:t>
      </w:r>
      <w:r w:rsidRPr="00E856D3">
        <w:rPr>
          <w:spacing w:val="-4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-4"/>
          <w:lang w:val="sq-AL"/>
        </w:rPr>
        <w:t xml:space="preserve"> </w:t>
      </w:r>
      <w:r w:rsidRPr="00E856D3">
        <w:rPr>
          <w:spacing w:val="-1"/>
          <w:lang w:val="sq-AL"/>
        </w:rPr>
        <w:t>mjeteve</w:t>
      </w:r>
      <w:r w:rsidRPr="00E856D3">
        <w:rPr>
          <w:spacing w:val="-4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-3"/>
          <w:lang w:val="sq-AL"/>
        </w:rPr>
        <w:t xml:space="preserve"> </w:t>
      </w:r>
      <w:r w:rsidRPr="00E856D3">
        <w:rPr>
          <w:lang w:val="sq-AL"/>
        </w:rPr>
        <w:t>informimit</w:t>
      </w:r>
      <w:r w:rsidRPr="00E856D3">
        <w:rPr>
          <w:spacing w:val="-4"/>
          <w:lang w:val="sq-AL"/>
        </w:rPr>
        <w:t xml:space="preserve"> </w:t>
      </w:r>
      <w:r w:rsidRPr="00E856D3">
        <w:rPr>
          <w:lang w:val="sq-AL"/>
        </w:rPr>
        <w:t>publik.</w:t>
      </w:r>
    </w:p>
    <w:p w:rsidR="005A4BBA" w:rsidRPr="00E856D3" w:rsidRDefault="005A4BBA" w:rsidP="00E856D3">
      <w:pPr>
        <w:pStyle w:val="BodyText"/>
        <w:numPr>
          <w:ilvl w:val="0"/>
          <w:numId w:val="8"/>
        </w:numPr>
        <w:tabs>
          <w:tab w:val="left" w:pos="360"/>
        </w:tabs>
        <w:kinsoku w:val="0"/>
        <w:overflowPunct w:val="0"/>
        <w:ind w:left="0"/>
        <w:jc w:val="both"/>
        <w:rPr>
          <w:lang w:val="sq-AL"/>
        </w:rPr>
      </w:pPr>
      <w:r w:rsidRPr="00E856D3">
        <w:rPr>
          <w:spacing w:val="-1"/>
          <w:lang w:val="sq-AL"/>
        </w:rPr>
        <w:t>Kuvendi</w:t>
      </w:r>
      <w:r w:rsidRPr="00E856D3">
        <w:rPr>
          <w:spacing w:val="54"/>
          <w:lang w:val="sq-AL"/>
        </w:rPr>
        <w:t xml:space="preserve"> </w:t>
      </w:r>
      <w:r w:rsidRPr="00E856D3">
        <w:rPr>
          <w:lang w:val="sq-AL"/>
        </w:rPr>
        <w:t>i</w:t>
      </w:r>
      <w:r w:rsidRPr="00E856D3">
        <w:rPr>
          <w:spacing w:val="53"/>
          <w:lang w:val="sq-AL"/>
        </w:rPr>
        <w:t xml:space="preserve"> </w:t>
      </w:r>
      <w:r w:rsidRPr="00E856D3">
        <w:rPr>
          <w:spacing w:val="-1"/>
          <w:lang w:val="sq-AL"/>
        </w:rPr>
        <w:t>Komunës</w:t>
      </w:r>
      <w:r w:rsidRPr="00E856D3">
        <w:rPr>
          <w:spacing w:val="54"/>
          <w:lang w:val="sq-AL"/>
        </w:rPr>
        <w:t xml:space="preserve"> </w:t>
      </w:r>
      <w:r w:rsidRPr="00E856D3">
        <w:rPr>
          <w:spacing w:val="-1"/>
          <w:lang w:val="sq-AL"/>
        </w:rPr>
        <w:t>njofton</w:t>
      </w:r>
      <w:r w:rsidRPr="00E856D3">
        <w:rPr>
          <w:spacing w:val="53"/>
          <w:lang w:val="sq-AL"/>
        </w:rPr>
        <w:t xml:space="preserve"> </w:t>
      </w:r>
      <w:r w:rsidRPr="00E856D3">
        <w:rPr>
          <w:spacing w:val="-1"/>
          <w:lang w:val="sq-AL"/>
        </w:rPr>
        <w:t>publikun</w:t>
      </w:r>
      <w:r w:rsidRPr="00E856D3">
        <w:rPr>
          <w:spacing w:val="55"/>
          <w:lang w:val="sq-AL"/>
        </w:rPr>
        <w:t xml:space="preserve"> </w:t>
      </w:r>
      <w:r w:rsidRPr="00E856D3">
        <w:rPr>
          <w:lang w:val="sq-AL"/>
        </w:rPr>
        <w:t>për</w:t>
      </w:r>
      <w:r w:rsidRPr="00E856D3">
        <w:rPr>
          <w:spacing w:val="53"/>
          <w:lang w:val="sq-AL"/>
        </w:rPr>
        <w:t xml:space="preserve"> </w:t>
      </w:r>
      <w:r w:rsidRPr="00E856D3">
        <w:rPr>
          <w:lang w:val="sq-AL"/>
        </w:rPr>
        <w:t>mbajtjen</w:t>
      </w:r>
      <w:r w:rsidRPr="00E856D3">
        <w:rPr>
          <w:spacing w:val="54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53"/>
          <w:lang w:val="sq-AL"/>
        </w:rPr>
        <w:t xml:space="preserve"> </w:t>
      </w:r>
      <w:r w:rsidRPr="00E856D3">
        <w:rPr>
          <w:lang w:val="sq-AL"/>
        </w:rPr>
        <w:t>mbledhjeve</w:t>
      </w:r>
      <w:r w:rsidRPr="00E856D3">
        <w:rPr>
          <w:spacing w:val="54"/>
          <w:lang w:val="sq-AL"/>
        </w:rPr>
        <w:t xml:space="preserve"> </w:t>
      </w:r>
      <w:r w:rsidRPr="00E856D3">
        <w:rPr>
          <w:lang w:val="sq-AL"/>
        </w:rPr>
        <w:t>përmes</w:t>
      </w:r>
      <w:r w:rsidRPr="00E856D3">
        <w:rPr>
          <w:spacing w:val="21"/>
          <w:w w:val="99"/>
          <w:lang w:val="sq-AL"/>
        </w:rPr>
        <w:t xml:space="preserve"> </w:t>
      </w:r>
      <w:r w:rsidRPr="00E856D3">
        <w:rPr>
          <w:lang w:val="sq-AL"/>
        </w:rPr>
        <w:t>Zyrës</w:t>
      </w:r>
      <w:r w:rsidRPr="00E856D3">
        <w:rPr>
          <w:spacing w:val="20"/>
          <w:lang w:val="sq-AL"/>
        </w:rPr>
        <w:t xml:space="preserve"> </w:t>
      </w:r>
      <w:r w:rsidRPr="00E856D3">
        <w:rPr>
          <w:lang w:val="sq-AL"/>
        </w:rPr>
        <w:t>për</w:t>
      </w:r>
      <w:r w:rsidRPr="00E856D3">
        <w:rPr>
          <w:spacing w:val="21"/>
          <w:lang w:val="sq-AL"/>
        </w:rPr>
        <w:t xml:space="preserve"> </w:t>
      </w:r>
      <w:r w:rsidR="00ED051D" w:rsidRPr="00E856D3">
        <w:rPr>
          <w:lang w:val="sq-AL"/>
        </w:rPr>
        <w:t>Komunikim</w:t>
      </w:r>
      <w:r w:rsidRPr="00E856D3">
        <w:rPr>
          <w:spacing w:val="20"/>
          <w:lang w:val="sq-AL"/>
        </w:rPr>
        <w:t xml:space="preserve"> </w:t>
      </w:r>
      <w:r w:rsidRPr="00E856D3">
        <w:rPr>
          <w:lang w:val="sq-AL"/>
        </w:rPr>
        <w:t>me</w:t>
      </w:r>
      <w:r w:rsidRPr="00E856D3">
        <w:rPr>
          <w:spacing w:val="21"/>
          <w:lang w:val="sq-AL"/>
        </w:rPr>
        <w:t xml:space="preserve"> </w:t>
      </w:r>
      <w:r w:rsidR="00ED051D" w:rsidRPr="00E856D3">
        <w:rPr>
          <w:lang w:val="sq-AL"/>
        </w:rPr>
        <w:t>P</w:t>
      </w:r>
      <w:r w:rsidRPr="00E856D3">
        <w:rPr>
          <w:lang w:val="sq-AL"/>
        </w:rPr>
        <w:t>ublikun,</w:t>
      </w:r>
      <w:r w:rsidRPr="00E856D3">
        <w:rPr>
          <w:spacing w:val="21"/>
          <w:lang w:val="sq-AL"/>
        </w:rPr>
        <w:t xml:space="preserve"> </w:t>
      </w:r>
      <w:r w:rsidRPr="00E856D3">
        <w:rPr>
          <w:lang w:val="sq-AL"/>
        </w:rPr>
        <w:t>të</w:t>
      </w:r>
      <w:r w:rsidRPr="00E856D3">
        <w:rPr>
          <w:spacing w:val="20"/>
          <w:lang w:val="sq-AL"/>
        </w:rPr>
        <w:t xml:space="preserve"> </w:t>
      </w:r>
      <w:r w:rsidRPr="00E856D3">
        <w:rPr>
          <w:spacing w:val="-1"/>
          <w:lang w:val="sq-AL"/>
        </w:rPr>
        <w:t>paktën</w:t>
      </w:r>
      <w:r w:rsidRPr="00E856D3">
        <w:rPr>
          <w:spacing w:val="21"/>
          <w:lang w:val="sq-AL"/>
        </w:rPr>
        <w:t xml:space="preserve"> </w:t>
      </w:r>
      <w:r w:rsidR="00154448" w:rsidRPr="00E856D3">
        <w:rPr>
          <w:lang w:val="sq-AL"/>
        </w:rPr>
        <w:t>7</w:t>
      </w:r>
      <w:r w:rsidRPr="00E856D3">
        <w:rPr>
          <w:spacing w:val="21"/>
          <w:lang w:val="sq-AL"/>
        </w:rPr>
        <w:t xml:space="preserve"> </w:t>
      </w:r>
      <w:r w:rsidRPr="00E856D3">
        <w:rPr>
          <w:lang w:val="sq-AL"/>
        </w:rPr>
        <w:t>ditë</w:t>
      </w:r>
      <w:r w:rsidRPr="00E856D3">
        <w:rPr>
          <w:spacing w:val="20"/>
          <w:lang w:val="sq-AL"/>
        </w:rPr>
        <w:t xml:space="preserve"> </w:t>
      </w:r>
      <w:r w:rsidR="00FC288B" w:rsidRPr="00E856D3">
        <w:rPr>
          <w:spacing w:val="20"/>
          <w:lang w:val="sq-AL"/>
        </w:rPr>
        <w:t xml:space="preserve">pune </w:t>
      </w:r>
      <w:r w:rsidRPr="00E856D3">
        <w:rPr>
          <w:spacing w:val="-1"/>
          <w:lang w:val="sq-AL"/>
        </w:rPr>
        <w:t>para</w:t>
      </w:r>
      <w:r w:rsidRPr="00E856D3">
        <w:rPr>
          <w:spacing w:val="21"/>
          <w:lang w:val="sq-AL"/>
        </w:rPr>
        <w:t xml:space="preserve"> </w:t>
      </w:r>
      <w:r w:rsidRPr="00E856D3">
        <w:rPr>
          <w:lang w:val="sq-AL"/>
        </w:rPr>
        <w:t>mbledhjeve</w:t>
      </w:r>
      <w:r w:rsidRPr="00E856D3">
        <w:rPr>
          <w:spacing w:val="19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22"/>
          <w:lang w:val="sq-AL"/>
        </w:rPr>
        <w:t xml:space="preserve"> </w:t>
      </w:r>
      <w:r w:rsidRPr="00E856D3">
        <w:rPr>
          <w:lang w:val="sq-AL"/>
        </w:rPr>
        <w:t>rregullta,</w:t>
      </w:r>
      <w:r w:rsidRPr="00E856D3">
        <w:rPr>
          <w:spacing w:val="-5"/>
          <w:lang w:val="sq-AL"/>
        </w:rPr>
        <w:t xml:space="preserve"> </w:t>
      </w:r>
      <w:r w:rsidRPr="00E856D3">
        <w:rPr>
          <w:lang w:val="sq-AL"/>
        </w:rPr>
        <w:t>ose</w:t>
      </w:r>
      <w:r w:rsidRPr="00E856D3">
        <w:rPr>
          <w:spacing w:val="-6"/>
          <w:lang w:val="sq-AL"/>
        </w:rPr>
        <w:t xml:space="preserve"> </w:t>
      </w:r>
      <w:r w:rsidR="00FC288B" w:rsidRPr="00E856D3">
        <w:rPr>
          <w:lang w:val="sq-AL"/>
        </w:rPr>
        <w:t>3</w:t>
      </w:r>
      <w:r w:rsidRPr="00E856D3">
        <w:rPr>
          <w:spacing w:val="-5"/>
          <w:lang w:val="sq-AL"/>
        </w:rPr>
        <w:t xml:space="preserve"> </w:t>
      </w:r>
      <w:r w:rsidRPr="00E856D3">
        <w:rPr>
          <w:lang w:val="sq-AL"/>
        </w:rPr>
        <w:t>ditë</w:t>
      </w:r>
      <w:r w:rsidRPr="00E856D3">
        <w:rPr>
          <w:spacing w:val="-6"/>
          <w:lang w:val="sq-AL"/>
        </w:rPr>
        <w:t xml:space="preserve"> </w:t>
      </w:r>
      <w:r w:rsidRPr="00E856D3">
        <w:rPr>
          <w:spacing w:val="-1"/>
          <w:lang w:val="sq-AL"/>
        </w:rPr>
        <w:t>para</w:t>
      </w:r>
      <w:r w:rsidRPr="00E856D3">
        <w:rPr>
          <w:spacing w:val="-5"/>
          <w:lang w:val="sq-AL"/>
        </w:rPr>
        <w:t xml:space="preserve"> </w:t>
      </w:r>
      <w:r w:rsidRPr="00E856D3">
        <w:rPr>
          <w:lang w:val="sq-AL"/>
        </w:rPr>
        <w:t>mbledhjeve</w:t>
      </w:r>
      <w:r w:rsidRPr="00E856D3">
        <w:rPr>
          <w:spacing w:val="-6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-5"/>
          <w:lang w:val="sq-AL"/>
        </w:rPr>
        <w:t xml:space="preserve"> </w:t>
      </w:r>
      <w:r w:rsidRPr="00E856D3">
        <w:rPr>
          <w:lang w:val="sq-AL"/>
        </w:rPr>
        <w:t>jashtëzakonshme</w:t>
      </w:r>
      <w:r w:rsidR="00FC288B" w:rsidRPr="00E856D3">
        <w:rPr>
          <w:lang w:val="sq-AL"/>
        </w:rPr>
        <w:t xml:space="preserve"> dhe mbledhje urgjente brenda </w:t>
      </w:r>
      <w:r w:rsidR="007F23F6" w:rsidRPr="00E856D3">
        <w:rPr>
          <w:lang w:val="sq-AL"/>
        </w:rPr>
        <w:t>ditës</w:t>
      </w:r>
      <w:r w:rsidRPr="00E856D3">
        <w:rPr>
          <w:lang w:val="sq-AL"/>
        </w:rPr>
        <w:t>.</w:t>
      </w:r>
    </w:p>
    <w:p w:rsidR="005A4BBA" w:rsidRPr="00E856D3" w:rsidRDefault="005A4BBA" w:rsidP="00E856D3">
      <w:pPr>
        <w:pStyle w:val="BodyText"/>
        <w:numPr>
          <w:ilvl w:val="0"/>
          <w:numId w:val="8"/>
        </w:numPr>
        <w:tabs>
          <w:tab w:val="left" w:pos="360"/>
          <w:tab w:val="left" w:pos="480"/>
        </w:tabs>
        <w:kinsoku w:val="0"/>
        <w:overflowPunct w:val="0"/>
        <w:ind w:left="0"/>
        <w:jc w:val="both"/>
        <w:rPr>
          <w:lang w:val="sq-AL"/>
        </w:rPr>
      </w:pPr>
      <w:r w:rsidRPr="00E856D3">
        <w:rPr>
          <w:lang w:val="sq-AL"/>
        </w:rPr>
        <w:t>Njoftimi</w:t>
      </w:r>
      <w:r w:rsidRPr="00E856D3">
        <w:rPr>
          <w:spacing w:val="-6"/>
          <w:lang w:val="sq-AL"/>
        </w:rPr>
        <w:t xml:space="preserve"> </w:t>
      </w:r>
      <w:r w:rsidRPr="00E856D3">
        <w:rPr>
          <w:lang w:val="sq-AL"/>
        </w:rPr>
        <w:t>publik</w:t>
      </w:r>
      <w:r w:rsidRPr="00E856D3">
        <w:rPr>
          <w:spacing w:val="-6"/>
          <w:lang w:val="sq-AL"/>
        </w:rPr>
        <w:t xml:space="preserve"> </w:t>
      </w:r>
      <w:r w:rsidRPr="00E856D3">
        <w:rPr>
          <w:spacing w:val="-1"/>
          <w:lang w:val="sq-AL"/>
        </w:rPr>
        <w:t>bëhet</w:t>
      </w:r>
      <w:r w:rsidRPr="00E856D3">
        <w:rPr>
          <w:spacing w:val="-6"/>
          <w:lang w:val="sq-AL"/>
        </w:rPr>
        <w:t xml:space="preserve"> </w:t>
      </w:r>
      <w:r w:rsidRPr="00E856D3">
        <w:rPr>
          <w:lang w:val="sq-AL"/>
        </w:rPr>
        <w:t>përmes:</w:t>
      </w:r>
    </w:p>
    <w:p w:rsidR="005A4BBA" w:rsidRPr="00E856D3" w:rsidRDefault="00580CBB" w:rsidP="00E856D3">
      <w:pPr>
        <w:pStyle w:val="BodyText"/>
        <w:tabs>
          <w:tab w:val="left" w:pos="360"/>
          <w:tab w:val="left" w:pos="980"/>
        </w:tabs>
        <w:kinsoku w:val="0"/>
        <w:overflowPunct w:val="0"/>
        <w:ind w:left="0"/>
        <w:jc w:val="both"/>
        <w:rPr>
          <w:lang w:val="sq-AL"/>
        </w:rPr>
      </w:pPr>
      <w:r w:rsidRPr="00E856D3">
        <w:rPr>
          <w:lang w:val="sq-AL"/>
        </w:rPr>
        <w:t xml:space="preserve">- </w:t>
      </w:r>
      <w:r w:rsidR="005A4BBA" w:rsidRPr="00E856D3">
        <w:rPr>
          <w:lang w:val="sq-AL"/>
        </w:rPr>
        <w:t>mediave</w:t>
      </w:r>
      <w:r w:rsidR="005A4BBA" w:rsidRPr="00E856D3">
        <w:rPr>
          <w:spacing w:val="-5"/>
          <w:lang w:val="sq-AL"/>
        </w:rPr>
        <w:t xml:space="preserve"> </w:t>
      </w:r>
      <w:r w:rsidR="005A4BBA" w:rsidRPr="00E856D3">
        <w:rPr>
          <w:spacing w:val="-1"/>
          <w:lang w:val="sq-AL"/>
        </w:rPr>
        <w:t>të</w:t>
      </w:r>
      <w:r w:rsidR="005A4BBA" w:rsidRPr="00E856D3">
        <w:rPr>
          <w:spacing w:val="-3"/>
          <w:lang w:val="sq-AL"/>
        </w:rPr>
        <w:t xml:space="preserve"> </w:t>
      </w:r>
      <w:r w:rsidR="005A4BBA" w:rsidRPr="00E856D3">
        <w:rPr>
          <w:lang w:val="sq-AL"/>
        </w:rPr>
        <w:t>shkruara</w:t>
      </w:r>
      <w:r w:rsidR="005A4BBA" w:rsidRPr="00E856D3">
        <w:rPr>
          <w:spacing w:val="-5"/>
          <w:lang w:val="sq-AL"/>
        </w:rPr>
        <w:t xml:space="preserve"> </w:t>
      </w:r>
      <w:r w:rsidR="005A4BBA" w:rsidRPr="00E856D3">
        <w:rPr>
          <w:lang w:val="sq-AL"/>
        </w:rPr>
        <w:t>dhe</w:t>
      </w:r>
      <w:r w:rsidR="005A4BBA" w:rsidRPr="00E856D3">
        <w:rPr>
          <w:spacing w:val="-4"/>
          <w:lang w:val="sq-AL"/>
        </w:rPr>
        <w:t xml:space="preserve"> </w:t>
      </w:r>
      <w:r w:rsidR="005A4BBA" w:rsidRPr="00E856D3">
        <w:rPr>
          <w:lang w:val="sq-AL"/>
        </w:rPr>
        <w:t>elektronike</w:t>
      </w:r>
      <w:r w:rsidR="005A4BBA" w:rsidRPr="00E856D3">
        <w:rPr>
          <w:spacing w:val="-5"/>
          <w:lang w:val="sq-AL"/>
        </w:rPr>
        <w:t xml:space="preserve"> </w:t>
      </w:r>
      <w:r w:rsidR="005A4BBA" w:rsidRPr="00E856D3">
        <w:rPr>
          <w:lang w:val="sq-AL"/>
        </w:rPr>
        <w:t>dhe</w:t>
      </w:r>
      <w:r w:rsidR="003F71C7" w:rsidRPr="00E856D3">
        <w:rPr>
          <w:spacing w:val="-1"/>
          <w:lang w:val="sq-AL"/>
        </w:rPr>
        <w:t xml:space="preserve"> ueb</w:t>
      </w:r>
      <w:r w:rsidR="005A4BBA" w:rsidRPr="00E856D3">
        <w:rPr>
          <w:spacing w:val="-1"/>
          <w:lang w:val="sq-AL"/>
        </w:rPr>
        <w:t>faqes</w:t>
      </w:r>
      <w:r w:rsidR="005A4BBA" w:rsidRPr="00E856D3">
        <w:rPr>
          <w:spacing w:val="-8"/>
          <w:lang w:val="sq-AL"/>
        </w:rPr>
        <w:t xml:space="preserve"> </w:t>
      </w:r>
      <w:r w:rsidR="005A4BBA" w:rsidRPr="00E856D3">
        <w:rPr>
          <w:lang w:val="sq-AL"/>
        </w:rPr>
        <w:t>së</w:t>
      </w:r>
      <w:r w:rsidR="005A4BBA" w:rsidRPr="00E856D3">
        <w:rPr>
          <w:spacing w:val="-8"/>
          <w:lang w:val="sq-AL"/>
        </w:rPr>
        <w:t xml:space="preserve"> </w:t>
      </w:r>
      <w:r w:rsidR="005A4BBA" w:rsidRPr="00E856D3">
        <w:rPr>
          <w:spacing w:val="-1"/>
          <w:lang w:val="sq-AL"/>
        </w:rPr>
        <w:t>Komunës.</w:t>
      </w:r>
    </w:p>
    <w:p w:rsidR="005A4BBA" w:rsidRPr="00E856D3" w:rsidRDefault="005A4BBA" w:rsidP="00E856D3">
      <w:pPr>
        <w:pStyle w:val="BodyText"/>
        <w:numPr>
          <w:ilvl w:val="0"/>
          <w:numId w:val="8"/>
        </w:numPr>
        <w:tabs>
          <w:tab w:val="left" w:pos="360"/>
        </w:tabs>
        <w:kinsoku w:val="0"/>
        <w:overflowPunct w:val="0"/>
        <w:ind w:left="0"/>
        <w:jc w:val="both"/>
        <w:rPr>
          <w:lang w:val="sq-AL"/>
        </w:rPr>
      </w:pPr>
      <w:r w:rsidRPr="00E856D3">
        <w:rPr>
          <w:spacing w:val="-1"/>
          <w:lang w:val="sq-AL"/>
        </w:rPr>
        <w:t>Njoftimi</w:t>
      </w:r>
      <w:r w:rsidRPr="00E856D3">
        <w:rPr>
          <w:spacing w:val="5"/>
          <w:lang w:val="sq-AL"/>
        </w:rPr>
        <w:t xml:space="preserve"> </w:t>
      </w:r>
      <w:r w:rsidRPr="00E856D3">
        <w:rPr>
          <w:lang w:val="sq-AL"/>
        </w:rPr>
        <w:t>me</w:t>
      </w:r>
      <w:r w:rsidRPr="00E856D3">
        <w:rPr>
          <w:spacing w:val="6"/>
          <w:lang w:val="sq-AL"/>
        </w:rPr>
        <w:t xml:space="preserve"> </w:t>
      </w:r>
      <w:r w:rsidRPr="00E856D3">
        <w:rPr>
          <w:lang w:val="sq-AL"/>
        </w:rPr>
        <w:t>shkrim</w:t>
      </w:r>
      <w:r w:rsidRPr="00E856D3">
        <w:rPr>
          <w:spacing w:val="6"/>
          <w:lang w:val="sq-AL"/>
        </w:rPr>
        <w:t xml:space="preserve"> </w:t>
      </w:r>
      <w:r w:rsidRPr="00E856D3">
        <w:rPr>
          <w:spacing w:val="-1"/>
          <w:lang w:val="sq-AL"/>
        </w:rPr>
        <w:t>për</w:t>
      </w:r>
      <w:r w:rsidRPr="00E856D3">
        <w:rPr>
          <w:spacing w:val="6"/>
          <w:lang w:val="sq-AL"/>
        </w:rPr>
        <w:t xml:space="preserve"> </w:t>
      </w:r>
      <w:r w:rsidRPr="00E856D3">
        <w:rPr>
          <w:spacing w:val="-1"/>
          <w:lang w:val="sq-AL"/>
        </w:rPr>
        <w:t>publikun</w:t>
      </w:r>
      <w:r w:rsidRPr="00E856D3">
        <w:rPr>
          <w:spacing w:val="5"/>
          <w:lang w:val="sq-AL"/>
        </w:rPr>
        <w:t xml:space="preserve"> </w:t>
      </w:r>
      <w:r w:rsidRPr="00E856D3">
        <w:rPr>
          <w:spacing w:val="-1"/>
          <w:lang w:val="sq-AL"/>
        </w:rPr>
        <w:t>përmban:</w:t>
      </w:r>
      <w:r w:rsidRPr="00E856D3">
        <w:rPr>
          <w:spacing w:val="7"/>
          <w:lang w:val="sq-AL"/>
        </w:rPr>
        <w:t xml:space="preserve"> </w:t>
      </w:r>
      <w:r w:rsidR="00ED051D" w:rsidRPr="00E856D3">
        <w:rPr>
          <w:lang w:val="sq-AL"/>
        </w:rPr>
        <w:t>(I</w:t>
      </w:r>
      <w:r w:rsidRPr="00E856D3">
        <w:rPr>
          <w:lang w:val="sq-AL"/>
        </w:rPr>
        <w:t>)</w:t>
      </w:r>
      <w:r w:rsidRPr="00E856D3">
        <w:rPr>
          <w:spacing w:val="6"/>
          <w:lang w:val="sq-AL"/>
        </w:rPr>
        <w:t xml:space="preserve"> </w:t>
      </w:r>
      <w:r w:rsidRPr="00E856D3">
        <w:rPr>
          <w:lang w:val="sq-AL"/>
        </w:rPr>
        <w:t>datën</w:t>
      </w:r>
      <w:r w:rsidRPr="00E856D3">
        <w:rPr>
          <w:spacing w:val="5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6"/>
          <w:lang w:val="sq-AL"/>
        </w:rPr>
        <w:t xml:space="preserve"> </w:t>
      </w:r>
      <w:r w:rsidRPr="00E856D3">
        <w:rPr>
          <w:lang w:val="sq-AL"/>
        </w:rPr>
        <w:t>mbajtjes</w:t>
      </w:r>
      <w:r w:rsidRPr="00E856D3">
        <w:rPr>
          <w:spacing w:val="3"/>
          <w:lang w:val="sq-AL"/>
        </w:rPr>
        <w:t xml:space="preserve"> </w:t>
      </w:r>
      <w:r w:rsidRPr="00E856D3">
        <w:rPr>
          <w:lang w:val="sq-AL"/>
        </w:rPr>
        <w:t>së</w:t>
      </w:r>
      <w:r w:rsidRPr="00E856D3">
        <w:rPr>
          <w:spacing w:val="6"/>
          <w:lang w:val="sq-AL"/>
        </w:rPr>
        <w:t xml:space="preserve"> </w:t>
      </w:r>
      <w:r w:rsidRPr="00E856D3">
        <w:rPr>
          <w:lang w:val="sq-AL"/>
        </w:rPr>
        <w:t>mbledhjes,</w:t>
      </w:r>
      <w:r w:rsidRPr="00E856D3">
        <w:rPr>
          <w:spacing w:val="5"/>
          <w:lang w:val="sq-AL"/>
        </w:rPr>
        <w:t xml:space="preserve"> </w:t>
      </w:r>
      <w:r w:rsidR="00ED051D" w:rsidRPr="00E856D3">
        <w:rPr>
          <w:lang w:val="sq-AL"/>
        </w:rPr>
        <w:t>(II</w:t>
      </w:r>
      <w:r w:rsidRPr="00E856D3">
        <w:rPr>
          <w:lang w:val="sq-AL"/>
        </w:rPr>
        <w:t>)</w:t>
      </w:r>
      <w:r w:rsidRPr="00E856D3">
        <w:rPr>
          <w:spacing w:val="25"/>
          <w:lang w:val="sq-AL"/>
        </w:rPr>
        <w:t xml:space="preserve"> </w:t>
      </w:r>
      <w:r w:rsidRPr="00E856D3">
        <w:rPr>
          <w:spacing w:val="-1"/>
          <w:lang w:val="sq-AL"/>
        </w:rPr>
        <w:t>kohën</w:t>
      </w:r>
      <w:r w:rsidRPr="00E856D3">
        <w:rPr>
          <w:spacing w:val="56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56"/>
          <w:lang w:val="sq-AL"/>
        </w:rPr>
        <w:t xml:space="preserve"> </w:t>
      </w:r>
      <w:r w:rsidRPr="00E856D3">
        <w:rPr>
          <w:lang w:val="sq-AL"/>
        </w:rPr>
        <w:t>mbajtjes</w:t>
      </w:r>
      <w:r w:rsidRPr="00E856D3">
        <w:rPr>
          <w:spacing w:val="55"/>
          <w:lang w:val="sq-AL"/>
        </w:rPr>
        <w:t xml:space="preserve"> </w:t>
      </w:r>
      <w:r w:rsidRPr="00E856D3">
        <w:rPr>
          <w:lang w:val="sq-AL"/>
        </w:rPr>
        <w:t>së</w:t>
      </w:r>
      <w:r w:rsidRPr="00E856D3">
        <w:rPr>
          <w:spacing w:val="56"/>
          <w:lang w:val="sq-AL"/>
        </w:rPr>
        <w:t xml:space="preserve"> </w:t>
      </w:r>
      <w:r w:rsidRPr="00E856D3">
        <w:rPr>
          <w:lang w:val="sq-AL"/>
        </w:rPr>
        <w:t>mbledhjes,</w:t>
      </w:r>
      <w:r w:rsidRPr="00E856D3">
        <w:rPr>
          <w:spacing w:val="55"/>
          <w:lang w:val="sq-AL"/>
        </w:rPr>
        <w:t xml:space="preserve"> </w:t>
      </w:r>
      <w:r w:rsidR="00ED051D" w:rsidRPr="00E856D3">
        <w:rPr>
          <w:lang w:val="sq-AL"/>
        </w:rPr>
        <w:t>(III</w:t>
      </w:r>
      <w:r w:rsidRPr="00E856D3">
        <w:rPr>
          <w:lang w:val="sq-AL"/>
        </w:rPr>
        <w:t>)</w:t>
      </w:r>
      <w:r w:rsidRPr="00E856D3">
        <w:rPr>
          <w:spacing w:val="57"/>
          <w:lang w:val="sq-AL"/>
        </w:rPr>
        <w:t xml:space="preserve"> </w:t>
      </w:r>
      <w:r w:rsidRPr="00E856D3">
        <w:rPr>
          <w:spacing w:val="-1"/>
          <w:lang w:val="sq-AL"/>
        </w:rPr>
        <w:t>vendin</w:t>
      </w:r>
      <w:r w:rsidRPr="00E856D3">
        <w:rPr>
          <w:spacing w:val="56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56"/>
          <w:lang w:val="sq-AL"/>
        </w:rPr>
        <w:t xml:space="preserve"> </w:t>
      </w:r>
      <w:r w:rsidRPr="00E856D3">
        <w:rPr>
          <w:lang w:val="sq-AL"/>
        </w:rPr>
        <w:t>mbajtjes</w:t>
      </w:r>
      <w:r w:rsidRPr="00E856D3">
        <w:rPr>
          <w:spacing w:val="55"/>
          <w:lang w:val="sq-AL"/>
        </w:rPr>
        <w:t xml:space="preserve"> </w:t>
      </w:r>
      <w:r w:rsidRPr="00E856D3">
        <w:rPr>
          <w:lang w:val="sq-AL"/>
        </w:rPr>
        <w:t>së</w:t>
      </w:r>
      <w:r w:rsidRPr="00E856D3">
        <w:rPr>
          <w:spacing w:val="57"/>
          <w:lang w:val="sq-AL"/>
        </w:rPr>
        <w:t xml:space="preserve"> </w:t>
      </w:r>
      <w:r w:rsidRPr="00E856D3">
        <w:rPr>
          <w:lang w:val="sq-AL"/>
        </w:rPr>
        <w:t>mbledhjes</w:t>
      </w:r>
      <w:r w:rsidRPr="00E856D3">
        <w:rPr>
          <w:spacing w:val="55"/>
          <w:lang w:val="sq-AL"/>
        </w:rPr>
        <w:t xml:space="preserve"> </w:t>
      </w:r>
      <w:r w:rsidRPr="00E856D3">
        <w:rPr>
          <w:lang w:val="sq-AL"/>
        </w:rPr>
        <w:t>dhe</w:t>
      </w:r>
      <w:r w:rsidRPr="00E856D3">
        <w:rPr>
          <w:spacing w:val="56"/>
          <w:lang w:val="sq-AL"/>
        </w:rPr>
        <w:t xml:space="preserve"> </w:t>
      </w:r>
      <w:r w:rsidR="00ED051D" w:rsidRPr="00E856D3">
        <w:rPr>
          <w:spacing w:val="-1"/>
          <w:lang w:val="sq-AL"/>
        </w:rPr>
        <w:t>(IV</w:t>
      </w:r>
      <w:r w:rsidRPr="00E856D3">
        <w:rPr>
          <w:spacing w:val="-1"/>
          <w:lang w:val="sq-AL"/>
        </w:rPr>
        <w:t>)</w:t>
      </w:r>
      <w:r w:rsidRPr="00E856D3">
        <w:rPr>
          <w:spacing w:val="24"/>
          <w:w w:val="99"/>
          <w:lang w:val="sq-AL"/>
        </w:rPr>
        <w:t xml:space="preserve"> </w:t>
      </w:r>
      <w:r w:rsidRPr="00E856D3">
        <w:rPr>
          <w:lang w:val="sq-AL"/>
        </w:rPr>
        <w:t>rendin</w:t>
      </w:r>
      <w:r w:rsidRPr="00E856D3">
        <w:rPr>
          <w:spacing w:val="-4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-3"/>
          <w:lang w:val="sq-AL"/>
        </w:rPr>
        <w:t xml:space="preserve"> </w:t>
      </w:r>
      <w:r w:rsidRPr="00E856D3">
        <w:rPr>
          <w:lang w:val="sq-AL"/>
        </w:rPr>
        <w:t>ditës</w:t>
      </w:r>
      <w:r w:rsidRPr="00E856D3">
        <w:rPr>
          <w:spacing w:val="-4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-3"/>
          <w:lang w:val="sq-AL"/>
        </w:rPr>
        <w:t xml:space="preserve"> </w:t>
      </w:r>
      <w:r w:rsidRPr="00E856D3">
        <w:rPr>
          <w:lang w:val="sq-AL"/>
        </w:rPr>
        <w:t>caktuar</w:t>
      </w:r>
      <w:r w:rsidRPr="00E856D3">
        <w:rPr>
          <w:spacing w:val="-5"/>
          <w:lang w:val="sq-AL"/>
        </w:rPr>
        <w:t xml:space="preserve"> </w:t>
      </w:r>
      <w:r w:rsidRPr="00E856D3">
        <w:rPr>
          <w:lang w:val="sq-AL"/>
        </w:rPr>
        <w:t>për</w:t>
      </w:r>
      <w:r w:rsidRPr="00E856D3">
        <w:rPr>
          <w:spacing w:val="-3"/>
          <w:lang w:val="sq-AL"/>
        </w:rPr>
        <w:t xml:space="preserve"> </w:t>
      </w:r>
      <w:r w:rsidRPr="00E856D3">
        <w:rPr>
          <w:lang w:val="sq-AL"/>
        </w:rPr>
        <w:t>atë</w:t>
      </w:r>
      <w:r w:rsidRPr="00E856D3">
        <w:rPr>
          <w:spacing w:val="-3"/>
          <w:lang w:val="sq-AL"/>
        </w:rPr>
        <w:t xml:space="preserve"> </w:t>
      </w:r>
      <w:r w:rsidRPr="00E856D3">
        <w:rPr>
          <w:lang w:val="sq-AL"/>
        </w:rPr>
        <w:t>mbledhje.</w:t>
      </w:r>
    </w:p>
    <w:p w:rsidR="005A4BBA" w:rsidRPr="00E856D3" w:rsidRDefault="005A4BBA" w:rsidP="00E856D3">
      <w:pPr>
        <w:pStyle w:val="BodyText"/>
        <w:numPr>
          <w:ilvl w:val="0"/>
          <w:numId w:val="8"/>
        </w:numPr>
        <w:tabs>
          <w:tab w:val="left" w:pos="360"/>
          <w:tab w:val="left" w:pos="515"/>
        </w:tabs>
        <w:kinsoku w:val="0"/>
        <w:overflowPunct w:val="0"/>
        <w:ind w:left="0"/>
        <w:jc w:val="both"/>
        <w:rPr>
          <w:lang w:val="sq-AL"/>
        </w:rPr>
      </w:pPr>
      <w:r w:rsidRPr="00E856D3">
        <w:rPr>
          <w:lang w:val="sq-AL"/>
        </w:rPr>
        <w:t>Mbledhjet</w:t>
      </w:r>
      <w:r w:rsidRPr="00E856D3">
        <w:rPr>
          <w:spacing w:val="29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30"/>
          <w:lang w:val="sq-AL"/>
        </w:rPr>
        <w:t xml:space="preserve"> </w:t>
      </w:r>
      <w:r w:rsidRPr="00E856D3">
        <w:rPr>
          <w:spacing w:val="-1"/>
          <w:lang w:val="sq-AL"/>
        </w:rPr>
        <w:t>Kuvendit</w:t>
      </w:r>
      <w:r w:rsidRPr="00E856D3">
        <w:rPr>
          <w:spacing w:val="30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31"/>
          <w:lang w:val="sq-AL"/>
        </w:rPr>
        <w:t xml:space="preserve"> </w:t>
      </w:r>
      <w:r w:rsidRPr="00E856D3">
        <w:rPr>
          <w:spacing w:val="-1"/>
          <w:lang w:val="sq-AL"/>
        </w:rPr>
        <w:t>Komunës</w:t>
      </w:r>
      <w:r w:rsidRPr="00E856D3">
        <w:rPr>
          <w:spacing w:val="30"/>
          <w:lang w:val="sq-AL"/>
        </w:rPr>
        <w:t xml:space="preserve"> </w:t>
      </w:r>
      <w:r w:rsidRPr="00E856D3">
        <w:rPr>
          <w:lang w:val="sq-AL"/>
        </w:rPr>
        <w:t>mund</w:t>
      </w:r>
      <w:r w:rsidRPr="00E856D3">
        <w:rPr>
          <w:spacing w:val="30"/>
          <w:lang w:val="sq-AL"/>
        </w:rPr>
        <w:t xml:space="preserve"> </w:t>
      </w:r>
      <w:r w:rsidRPr="00E856D3">
        <w:rPr>
          <w:lang w:val="sq-AL"/>
        </w:rPr>
        <w:t>të</w:t>
      </w:r>
      <w:r w:rsidRPr="00E856D3">
        <w:rPr>
          <w:spacing w:val="30"/>
          <w:lang w:val="sq-AL"/>
        </w:rPr>
        <w:t xml:space="preserve"> </w:t>
      </w:r>
      <w:r w:rsidRPr="00E856D3">
        <w:rPr>
          <w:lang w:val="sq-AL"/>
        </w:rPr>
        <w:t>jenë</w:t>
      </w:r>
      <w:r w:rsidRPr="00E856D3">
        <w:rPr>
          <w:spacing w:val="31"/>
          <w:lang w:val="sq-AL"/>
        </w:rPr>
        <w:t xml:space="preserve"> </w:t>
      </w:r>
      <w:r w:rsidRPr="00E856D3">
        <w:rPr>
          <w:lang w:val="sq-AL"/>
        </w:rPr>
        <w:t>të</w:t>
      </w:r>
      <w:r w:rsidRPr="00E856D3">
        <w:rPr>
          <w:spacing w:val="30"/>
          <w:lang w:val="sq-AL"/>
        </w:rPr>
        <w:t xml:space="preserve"> </w:t>
      </w:r>
      <w:r w:rsidRPr="00E856D3">
        <w:rPr>
          <w:spacing w:val="-1"/>
          <w:lang w:val="sq-AL"/>
        </w:rPr>
        <w:t>mbyllura</w:t>
      </w:r>
      <w:r w:rsidRPr="00E856D3">
        <w:rPr>
          <w:spacing w:val="30"/>
          <w:lang w:val="sq-AL"/>
        </w:rPr>
        <w:t xml:space="preserve"> </w:t>
      </w:r>
      <w:r w:rsidRPr="00E856D3">
        <w:rPr>
          <w:spacing w:val="-1"/>
          <w:lang w:val="sq-AL"/>
        </w:rPr>
        <w:t>pjesërisht</w:t>
      </w:r>
      <w:r w:rsidRPr="00E856D3">
        <w:rPr>
          <w:spacing w:val="30"/>
          <w:lang w:val="sq-AL"/>
        </w:rPr>
        <w:t xml:space="preserve"> </w:t>
      </w:r>
      <w:r w:rsidRPr="00E856D3">
        <w:rPr>
          <w:lang w:val="sq-AL"/>
        </w:rPr>
        <w:t>ose</w:t>
      </w:r>
      <w:r w:rsidRPr="00E856D3">
        <w:rPr>
          <w:spacing w:val="45"/>
          <w:w w:val="99"/>
          <w:lang w:val="sq-AL"/>
        </w:rPr>
        <w:t xml:space="preserve"> </w:t>
      </w:r>
      <w:r w:rsidRPr="00E856D3">
        <w:rPr>
          <w:spacing w:val="-1"/>
          <w:lang w:val="sq-AL"/>
        </w:rPr>
        <w:t>tërësisht,</w:t>
      </w:r>
      <w:r w:rsidRPr="00E856D3">
        <w:rPr>
          <w:spacing w:val="45"/>
          <w:lang w:val="sq-AL"/>
        </w:rPr>
        <w:t xml:space="preserve"> </w:t>
      </w:r>
      <w:r w:rsidRPr="00E856D3">
        <w:rPr>
          <w:lang w:val="sq-AL"/>
        </w:rPr>
        <w:t>vetëm</w:t>
      </w:r>
      <w:r w:rsidRPr="00E856D3">
        <w:rPr>
          <w:spacing w:val="44"/>
          <w:lang w:val="sq-AL"/>
        </w:rPr>
        <w:t xml:space="preserve"> </w:t>
      </w:r>
      <w:r w:rsidRPr="00E856D3">
        <w:rPr>
          <w:spacing w:val="-1"/>
          <w:lang w:val="sq-AL"/>
        </w:rPr>
        <w:t>për</w:t>
      </w:r>
      <w:r w:rsidRPr="00E856D3">
        <w:rPr>
          <w:spacing w:val="45"/>
          <w:lang w:val="sq-AL"/>
        </w:rPr>
        <w:t xml:space="preserve"> </w:t>
      </w:r>
      <w:r w:rsidRPr="00E856D3">
        <w:rPr>
          <w:lang w:val="sq-AL"/>
        </w:rPr>
        <w:t>shkaqet</w:t>
      </w:r>
      <w:r w:rsidRPr="00E856D3">
        <w:rPr>
          <w:spacing w:val="44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44"/>
          <w:lang w:val="sq-AL"/>
        </w:rPr>
        <w:t xml:space="preserve"> </w:t>
      </w:r>
      <w:r w:rsidRPr="00E856D3">
        <w:rPr>
          <w:spacing w:val="-1"/>
          <w:lang w:val="sq-AL"/>
        </w:rPr>
        <w:t>parashikuara</w:t>
      </w:r>
      <w:r w:rsidRPr="00E856D3">
        <w:rPr>
          <w:spacing w:val="45"/>
          <w:lang w:val="sq-AL"/>
        </w:rPr>
        <w:t xml:space="preserve"> </w:t>
      </w:r>
      <w:r w:rsidRPr="00E856D3">
        <w:rPr>
          <w:spacing w:val="-1"/>
          <w:lang w:val="sq-AL"/>
        </w:rPr>
        <w:t>nga</w:t>
      </w:r>
      <w:r w:rsidRPr="00E856D3">
        <w:rPr>
          <w:spacing w:val="44"/>
          <w:lang w:val="sq-AL"/>
        </w:rPr>
        <w:t xml:space="preserve"> </w:t>
      </w:r>
      <w:r w:rsidRPr="00E856D3">
        <w:rPr>
          <w:spacing w:val="-1"/>
          <w:lang w:val="sq-AL"/>
        </w:rPr>
        <w:t>legjislacioni</w:t>
      </w:r>
      <w:r w:rsidRPr="00E856D3">
        <w:rPr>
          <w:spacing w:val="45"/>
          <w:lang w:val="sq-AL"/>
        </w:rPr>
        <w:t xml:space="preserve"> </w:t>
      </w:r>
      <w:r w:rsidRPr="00E856D3">
        <w:rPr>
          <w:spacing w:val="-1"/>
          <w:lang w:val="sq-AL"/>
        </w:rPr>
        <w:t>në</w:t>
      </w:r>
      <w:r w:rsidRPr="00E856D3">
        <w:rPr>
          <w:spacing w:val="46"/>
          <w:lang w:val="sq-AL"/>
        </w:rPr>
        <w:t xml:space="preserve"> </w:t>
      </w:r>
      <w:r w:rsidRPr="00E856D3">
        <w:rPr>
          <w:spacing w:val="-1"/>
          <w:lang w:val="sq-AL"/>
        </w:rPr>
        <w:t>fuqi.</w:t>
      </w:r>
      <w:r w:rsidRPr="00E856D3">
        <w:rPr>
          <w:spacing w:val="44"/>
          <w:lang w:val="sq-AL"/>
        </w:rPr>
        <w:t xml:space="preserve"> </w:t>
      </w:r>
      <w:r w:rsidRPr="00E856D3">
        <w:rPr>
          <w:spacing w:val="-1"/>
          <w:lang w:val="sq-AL"/>
        </w:rPr>
        <w:t>Në</w:t>
      </w:r>
      <w:r w:rsidRPr="00E856D3">
        <w:rPr>
          <w:spacing w:val="45"/>
          <w:lang w:val="sq-AL"/>
        </w:rPr>
        <w:t xml:space="preserve"> </w:t>
      </w:r>
      <w:r w:rsidRPr="00E856D3">
        <w:rPr>
          <w:spacing w:val="-1"/>
          <w:lang w:val="sq-AL"/>
        </w:rPr>
        <w:t>këto</w:t>
      </w:r>
      <w:r w:rsidRPr="00E856D3">
        <w:rPr>
          <w:spacing w:val="29"/>
          <w:lang w:val="sq-AL"/>
        </w:rPr>
        <w:t xml:space="preserve"> </w:t>
      </w:r>
      <w:r w:rsidRPr="00E856D3">
        <w:rPr>
          <w:lang w:val="sq-AL"/>
        </w:rPr>
        <w:t>raste,</w:t>
      </w:r>
      <w:r w:rsidRPr="00E856D3">
        <w:rPr>
          <w:spacing w:val="2"/>
          <w:lang w:val="sq-AL"/>
        </w:rPr>
        <w:t xml:space="preserve"> </w:t>
      </w:r>
      <w:r w:rsidRPr="00E856D3">
        <w:rPr>
          <w:lang w:val="sq-AL"/>
        </w:rPr>
        <w:t>me</w:t>
      </w:r>
      <w:r w:rsidRPr="00E856D3">
        <w:rPr>
          <w:spacing w:val="2"/>
          <w:lang w:val="sq-AL"/>
        </w:rPr>
        <w:t xml:space="preserve"> </w:t>
      </w:r>
      <w:r w:rsidRPr="00E856D3">
        <w:rPr>
          <w:lang w:val="sq-AL"/>
        </w:rPr>
        <w:t>vendim</w:t>
      </w:r>
      <w:r w:rsidRPr="00E856D3">
        <w:rPr>
          <w:spacing w:val="2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2"/>
          <w:lang w:val="sq-AL"/>
        </w:rPr>
        <w:t xml:space="preserve"> </w:t>
      </w:r>
      <w:r w:rsidRPr="00E856D3">
        <w:rPr>
          <w:lang w:val="sq-AL"/>
        </w:rPr>
        <w:t>arsyetuar,</w:t>
      </w:r>
      <w:r w:rsidRPr="00E856D3">
        <w:rPr>
          <w:spacing w:val="2"/>
          <w:lang w:val="sq-AL"/>
        </w:rPr>
        <w:t xml:space="preserve"> </w:t>
      </w:r>
      <w:r w:rsidRPr="00E856D3">
        <w:rPr>
          <w:lang w:val="sq-AL"/>
        </w:rPr>
        <w:t>Kuvendi</w:t>
      </w:r>
      <w:r w:rsidRPr="00E856D3">
        <w:rPr>
          <w:spacing w:val="2"/>
          <w:lang w:val="sq-AL"/>
        </w:rPr>
        <w:t xml:space="preserve"> </w:t>
      </w:r>
      <w:r w:rsidRPr="00E856D3">
        <w:rPr>
          <w:lang w:val="sq-AL"/>
        </w:rPr>
        <w:t>i</w:t>
      </w:r>
      <w:r w:rsidRPr="00E856D3">
        <w:rPr>
          <w:spacing w:val="3"/>
          <w:lang w:val="sq-AL"/>
        </w:rPr>
        <w:t xml:space="preserve"> </w:t>
      </w:r>
      <w:r w:rsidRPr="00E856D3">
        <w:rPr>
          <w:lang w:val="sq-AL"/>
        </w:rPr>
        <w:t>Komunës</w:t>
      </w:r>
      <w:r w:rsidRPr="00E856D3">
        <w:rPr>
          <w:spacing w:val="2"/>
          <w:lang w:val="sq-AL"/>
        </w:rPr>
        <w:t xml:space="preserve"> </w:t>
      </w:r>
      <w:r w:rsidRPr="00E856D3">
        <w:rPr>
          <w:lang w:val="sq-AL"/>
        </w:rPr>
        <w:t>i</w:t>
      </w:r>
      <w:r w:rsidRPr="00E856D3">
        <w:rPr>
          <w:spacing w:val="2"/>
          <w:lang w:val="sq-AL"/>
        </w:rPr>
        <w:t xml:space="preserve"> </w:t>
      </w:r>
      <w:r w:rsidRPr="00E856D3">
        <w:rPr>
          <w:lang w:val="sq-AL"/>
        </w:rPr>
        <w:t>shpallë</w:t>
      </w:r>
      <w:r w:rsidRPr="00E856D3">
        <w:rPr>
          <w:spacing w:val="1"/>
          <w:lang w:val="sq-AL"/>
        </w:rPr>
        <w:t xml:space="preserve"> </w:t>
      </w:r>
      <w:r w:rsidRPr="00E856D3">
        <w:rPr>
          <w:lang w:val="sq-AL"/>
        </w:rPr>
        <w:t>mbledhjet</w:t>
      </w:r>
      <w:r w:rsidRPr="00E856D3">
        <w:rPr>
          <w:spacing w:val="1"/>
          <w:lang w:val="sq-AL"/>
        </w:rPr>
        <w:t xml:space="preserve"> </w:t>
      </w:r>
      <w:r w:rsidRPr="00E856D3">
        <w:rPr>
          <w:lang w:val="sq-AL"/>
        </w:rPr>
        <w:t>pjesërisht</w:t>
      </w:r>
      <w:r w:rsidRPr="00E856D3">
        <w:rPr>
          <w:spacing w:val="21"/>
          <w:w w:val="99"/>
          <w:lang w:val="sq-AL"/>
        </w:rPr>
        <w:t xml:space="preserve"> </w:t>
      </w:r>
      <w:r w:rsidRPr="00E856D3">
        <w:rPr>
          <w:lang w:val="sq-AL"/>
        </w:rPr>
        <w:t>ose</w:t>
      </w:r>
      <w:r w:rsidRPr="00E856D3">
        <w:rPr>
          <w:spacing w:val="-1"/>
          <w:lang w:val="sq-AL"/>
        </w:rPr>
        <w:t xml:space="preserve"> tërësisht të </w:t>
      </w:r>
      <w:r w:rsidRPr="00E856D3">
        <w:rPr>
          <w:lang w:val="sq-AL"/>
        </w:rPr>
        <w:t>mbyllura</w:t>
      </w:r>
      <w:r w:rsidRPr="00E856D3">
        <w:rPr>
          <w:spacing w:val="-1"/>
          <w:lang w:val="sq-AL"/>
        </w:rPr>
        <w:t xml:space="preserve"> </w:t>
      </w:r>
      <w:r w:rsidRPr="00E856D3">
        <w:rPr>
          <w:lang w:val="sq-AL"/>
        </w:rPr>
        <w:t>për</w:t>
      </w:r>
      <w:r w:rsidRPr="00E856D3">
        <w:rPr>
          <w:spacing w:val="-1"/>
          <w:lang w:val="sq-AL"/>
        </w:rPr>
        <w:t xml:space="preserve"> </w:t>
      </w:r>
      <w:r w:rsidRPr="00E856D3">
        <w:rPr>
          <w:lang w:val="sq-AL"/>
        </w:rPr>
        <w:t>publikun.</w:t>
      </w:r>
    </w:p>
    <w:p w:rsidR="005A4BBA" w:rsidRPr="00E856D3" w:rsidRDefault="005A4BBA" w:rsidP="00E856D3">
      <w:pPr>
        <w:pStyle w:val="BodyText"/>
        <w:numPr>
          <w:ilvl w:val="0"/>
          <w:numId w:val="8"/>
        </w:numPr>
        <w:tabs>
          <w:tab w:val="left" w:pos="360"/>
        </w:tabs>
        <w:kinsoku w:val="0"/>
        <w:overflowPunct w:val="0"/>
        <w:ind w:left="0"/>
        <w:jc w:val="both"/>
        <w:rPr>
          <w:lang w:val="sq-AL"/>
        </w:rPr>
      </w:pPr>
      <w:r w:rsidRPr="00E856D3">
        <w:rPr>
          <w:lang w:val="sq-AL"/>
        </w:rPr>
        <w:t>Të</w:t>
      </w:r>
      <w:r w:rsidRPr="00E856D3">
        <w:rPr>
          <w:spacing w:val="38"/>
          <w:lang w:val="sq-AL"/>
        </w:rPr>
        <w:t xml:space="preserve"> </w:t>
      </w:r>
      <w:r w:rsidRPr="00E856D3">
        <w:rPr>
          <w:spacing w:val="-1"/>
          <w:lang w:val="sq-AL"/>
        </w:rPr>
        <w:t>gjitha</w:t>
      </w:r>
      <w:r w:rsidRPr="00E856D3">
        <w:rPr>
          <w:spacing w:val="40"/>
          <w:lang w:val="sq-AL"/>
        </w:rPr>
        <w:t xml:space="preserve"> </w:t>
      </w:r>
      <w:r w:rsidRPr="00E856D3">
        <w:rPr>
          <w:spacing w:val="-1"/>
          <w:lang w:val="sq-AL"/>
        </w:rPr>
        <w:t>rregulloret</w:t>
      </w:r>
      <w:r w:rsidRPr="00E856D3">
        <w:rPr>
          <w:spacing w:val="38"/>
          <w:lang w:val="sq-AL"/>
        </w:rPr>
        <w:t xml:space="preserve"> </w:t>
      </w:r>
      <w:r w:rsidRPr="00E856D3">
        <w:rPr>
          <w:lang w:val="sq-AL"/>
        </w:rPr>
        <w:t>dhe</w:t>
      </w:r>
      <w:r w:rsidRPr="00E856D3">
        <w:rPr>
          <w:spacing w:val="39"/>
          <w:lang w:val="sq-AL"/>
        </w:rPr>
        <w:t xml:space="preserve"> </w:t>
      </w:r>
      <w:r w:rsidRPr="00E856D3">
        <w:rPr>
          <w:lang w:val="sq-AL"/>
        </w:rPr>
        <w:t>vendimet</w:t>
      </w:r>
      <w:r w:rsidRPr="00E856D3">
        <w:rPr>
          <w:spacing w:val="39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38"/>
          <w:lang w:val="sq-AL"/>
        </w:rPr>
        <w:t xml:space="preserve"> </w:t>
      </w:r>
      <w:r w:rsidRPr="00E856D3">
        <w:rPr>
          <w:lang w:val="sq-AL"/>
        </w:rPr>
        <w:t>Kuvendit</w:t>
      </w:r>
      <w:r w:rsidRPr="00E856D3">
        <w:rPr>
          <w:spacing w:val="39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40"/>
          <w:lang w:val="sq-AL"/>
        </w:rPr>
        <w:t xml:space="preserve"> </w:t>
      </w:r>
      <w:r w:rsidRPr="00E856D3">
        <w:rPr>
          <w:spacing w:val="-1"/>
          <w:lang w:val="sq-AL"/>
        </w:rPr>
        <w:t>Komunës,</w:t>
      </w:r>
      <w:r w:rsidRPr="00E856D3">
        <w:rPr>
          <w:spacing w:val="39"/>
          <w:lang w:val="sq-AL"/>
        </w:rPr>
        <w:t xml:space="preserve"> </w:t>
      </w:r>
      <w:r w:rsidRPr="00E856D3">
        <w:rPr>
          <w:spacing w:val="-1"/>
          <w:lang w:val="sq-AL"/>
        </w:rPr>
        <w:t>publikimi</w:t>
      </w:r>
      <w:r w:rsidRPr="00E856D3">
        <w:rPr>
          <w:spacing w:val="40"/>
          <w:lang w:val="sq-AL"/>
        </w:rPr>
        <w:t xml:space="preserve"> </w:t>
      </w:r>
      <w:r w:rsidRPr="00E856D3">
        <w:rPr>
          <w:lang w:val="sq-AL"/>
        </w:rPr>
        <w:t>i</w:t>
      </w:r>
      <w:r w:rsidRPr="00E856D3">
        <w:rPr>
          <w:spacing w:val="39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26"/>
          <w:lang w:val="sq-AL"/>
        </w:rPr>
        <w:t xml:space="preserve"> </w:t>
      </w:r>
      <w:r w:rsidRPr="00E856D3">
        <w:rPr>
          <w:lang w:val="sq-AL"/>
        </w:rPr>
        <w:t>cilave</w:t>
      </w:r>
      <w:r w:rsidRPr="00E856D3">
        <w:rPr>
          <w:spacing w:val="30"/>
          <w:lang w:val="sq-AL"/>
        </w:rPr>
        <w:t xml:space="preserve"> </w:t>
      </w:r>
      <w:r w:rsidRPr="00E856D3">
        <w:rPr>
          <w:spacing w:val="-1"/>
          <w:lang w:val="sq-AL"/>
        </w:rPr>
        <w:t>nuk</w:t>
      </w:r>
      <w:r w:rsidRPr="00E856D3">
        <w:rPr>
          <w:spacing w:val="29"/>
          <w:lang w:val="sq-AL"/>
        </w:rPr>
        <w:t xml:space="preserve"> </w:t>
      </w:r>
      <w:r w:rsidRPr="00E856D3">
        <w:rPr>
          <w:spacing w:val="-1"/>
          <w:lang w:val="sq-AL"/>
        </w:rPr>
        <w:t>kufizohet</w:t>
      </w:r>
      <w:r w:rsidRPr="00E856D3">
        <w:rPr>
          <w:spacing w:val="30"/>
          <w:lang w:val="sq-AL"/>
        </w:rPr>
        <w:t xml:space="preserve"> </w:t>
      </w:r>
      <w:r w:rsidRPr="00E856D3">
        <w:rPr>
          <w:spacing w:val="-1"/>
          <w:lang w:val="sq-AL"/>
        </w:rPr>
        <w:t>nga</w:t>
      </w:r>
      <w:r w:rsidRPr="00E856D3">
        <w:rPr>
          <w:spacing w:val="30"/>
          <w:lang w:val="sq-AL"/>
        </w:rPr>
        <w:t xml:space="preserve"> </w:t>
      </w:r>
      <w:r w:rsidRPr="00E856D3">
        <w:rPr>
          <w:spacing w:val="-1"/>
          <w:lang w:val="sq-AL"/>
        </w:rPr>
        <w:t>legjislacioni</w:t>
      </w:r>
      <w:r w:rsidRPr="00E856D3">
        <w:rPr>
          <w:spacing w:val="30"/>
          <w:lang w:val="sq-AL"/>
        </w:rPr>
        <w:t xml:space="preserve"> </w:t>
      </w:r>
      <w:r w:rsidRPr="00E856D3">
        <w:rPr>
          <w:spacing w:val="-1"/>
          <w:lang w:val="sq-AL"/>
        </w:rPr>
        <w:t>në</w:t>
      </w:r>
      <w:r w:rsidRPr="00E856D3">
        <w:rPr>
          <w:spacing w:val="30"/>
          <w:lang w:val="sq-AL"/>
        </w:rPr>
        <w:t xml:space="preserve"> </w:t>
      </w:r>
      <w:r w:rsidRPr="00E856D3">
        <w:rPr>
          <w:spacing w:val="-1"/>
          <w:lang w:val="sq-AL"/>
        </w:rPr>
        <w:t>fuqi</w:t>
      </w:r>
      <w:r w:rsidRPr="00E856D3">
        <w:rPr>
          <w:spacing w:val="30"/>
          <w:lang w:val="sq-AL"/>
        </w:rPr>
        <w:t xml:space="preserve"> </w:t>
      </w:r>
      <w:r w:rsidRPr="00E856D3">
        <w:rPr>
          <w:spacing w:val="-1"/>
          <w:lang w:val="sq-AL"/>
        </w:rPr>
        <w:t>për</w:t>
      </w:r>
      <w:r w:rsidRPr="00E856D3">
        <w:rPr>
          <w:spacing w:val="30"/>
          <w:lang w:val="sq-AL"/>
        </w:rPr>
        <w:t xml:space="preserve"> </w:t>
      </w:r>
      <w:r w:rsidRPr="00E856D3">
        <w:rPr>
          <w:spacing w:val="-1"/>
          <w:lang w:val="sq-AL"/>
        </w:rPr>
        <w:t>qasje</w:t>
      </w:r>
      <w:r w:rsidRPr="00E856D3">
        <w:rPr>
          <w:spacing w:val="30"/>
          <w:lang w:val="sq-AL"/>
        </w:rPr>
        <w:t xml:space="preserve"> </w:t>
      </w:r>
      <w:r w:rsidRPr="00E856D3">
        <w:rPr>
          <w:spacing w:val="-1"/>
          <w:lang w:val="sq-AL"/>
        </w:rPr>
        <w:t>në</w:t>
      </w:r>
      <w:r w:rsidRPr="00E856D3">
        <w:rPr>
          <w:spacing w:val="30"/>
          <w:lang w:val="sq-AL"/>
        </w:rPr>
        <w:t xml:space="preserve"> </w:t>
      </w:r>
      <w:r w:rsidRPr="00E856D3">
        <w:rPr>
          <w:lang w:val="sq-AL"/>
        </w:rPr>
        <w:t>dokumentet</w:t>
      </w:r>
      <w:r w:rsidRPr="00E856D3">
        <w:rPr>
          <w:spacing w:val="29"/>
          <w:lang w:val="sq-AL"/>
        </w:rPr>
        <w:t xml:space="preserve"> </w:t>
      </w:r>
      <w:r w:rsidR="003F71C7" w:rsidRPr="00E856D3">
        <w:rPr>
          <w:spacing w:val="-1"/>
          <w:lang w:val="sq-AL"/>
        </w:rPr>
        <w:t>publike</w:t>
      </w:r>
      <w:r w:rsidRPr="00E856D3">
        <w:rPr>
          <w:spacing w:val="-1"/>
          <w:lang w:val="sq-AL"/>
        </w:rPr>
        <w:t>,</w:t>
      </w:r>
      <w:r w:rsidRPr="00E856D3">
        <w:rPr>
          <w:spacing w:val="37"/>
          <w:lang w:val="sq-AL"/>
        </w:rPr>
        <w:t xml:space="preserve"> </w:t>
      </w:r>
      <w:r w:rsidRPr="00E856D3">
        <w:rPr>
          <w:lang w:val="sq-AL"/>
        </w:rPr>
        <w:t>duhet</w:t>
      </w:r>
      <w:r w:rsidRPr="00E856D3">
        <w:rPr>
          <w:spacing w:val="35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36"/>
          <w:lang w:val="sq-AL"/>
        </w:rPr>
        <w:t xml:space="preserve"> </w:t>
      </w:r>
      <w:r w:rsidRPr="00E856D3">
        <w:rPr>
          <w:spacing w:val="-1"/>
          <w:lang w:val="sq-AL"/>
        </w:rPr>
        <w:t>bëhen</w:t>
      </w:r>
      <w:r w:rsidRPr="00E856D3">
        <w:rPr>
          <w:spacing w:val="36"/>
          <w:lang w:val="sq-AL"/>
        </w:rPr>
        <w:t xml:space="preserve"> </w:t>
      </w:r>
      <w:r w:rsidRPr="00E856D3">
        <w:rPr>
          <w:spacing w:val="-1"/>
          <w:lang w:val="sq-AL"/>
        </w:rPr>
        <w:t>publike</w:t>
      </w:r>
      <w:r w:rsidRPr="00E856D3">
        <w:rPr>
          <w:spacing w:val="36"/>
          <w:lang w:val="sq-AL"/>
        </w:rPr>
        <w:t xml:space="preserve"> </w:t>
      </w:r>
      <w:r w:rsidR="00E856D3" w:rsidRPr="00E856D3">
        <w:rPr>
          <w:spacing w:val="-1"/>
          <w:lang w:val="sq-AL"/>
        </w:rPr>
        <w:t>shtatë</w:t>
      </w:r>
      <w:r w:rsidRPr="00E856D3">
        <w:rPr>
          <w:spacing w:val="36"/>
          <w:lang w:val="sq-AL"/>
        </w:rPr>
        <w:t xml:space="preserve"> </w:t>
      </w:r>
      <w:r w:rsidR="00E856D3" w:rsidRPr="00E856D3">
        <w:rPr>
          <w:lang w:val="sq-AL"/>
        </w:rPr>
        <w:t>(7</w:t>
      </w:r>
      <w:r w:rsidRPr="00E856D3">
        <w:rPr>
          <w:lang w:val="sq-AL"/>
        </w:rPr>
        <w:t>)</w:t>
      </w:r>
      <w:r w:rsidRPr="00E856D3">
        <w:rPr>
          <w:spacing w:val="35"/>
          <w:lang w:val="sq-AL"/>
        </w:rPr>
        <w:t xml:space="preserve"> </w:t>
      </w:r>
      <w:r w:rsidRPr="00E856D3">
        <w:rPr>
          <w:lang w:val="sq-AL"/>
        </w:rPr>
        <w:t>ditë</w:t>
      </w:r>
      <w:r w:rsidRPr="00E856D3">
        <w:rPr>
          <w:spacing w:val="35"/>
          <w:lang w:val="sq-AL"/>
        </w:rPr>
        <w:t xml:space="preserve"> </w:t>
      </w:r>
      <w:r w:rsidRPr="00E856D3">
        <w:rPr>
          <w:lang w:val="sq-AL"/>
        </w:rPr>
        <w:t>pas</w:t>
      </w:r>
      <w:r w:rsidRPr="00E856D3">
        <w:rPr>
          <w:spacing w:val="34"/>
          <w:lang w:val="sq-AL"/>
        </w:rPr>
        <w:t xml:space="preserve"> </w:t>
      </w:r>
      <w:r w:rsidR="00DA7E85" w:rsidRPr="00E856D3">
        <w:rPr>
          <w:lang w:val="sq-AL"/>
        </w:rPr>
        <w:t xml:space="preserve">konfirmimit </w:t>
      </w:r>
      <w:r w:rsidR="003B15A4" w:rsidRPr="00E856D3">
        <w:rPr>
          <w:lang w:val="sq-AL"/>
        </w:rPr>
        <w:t xml:space="preserve">te </w:t>
      </w:r>
      <w:r w:rsidR="007F23F6" w:rsidRPr="00E856D3">
        <w:rPr>
          <w:lang w:val="sq-AL"/>
        </w:rPr>
        <w:t>ligjshmërisë</w:t>
      </w:r>
      <w:r w:rsidR="003F71C7" w:rsidRPr="00E856D3">
        <w:rPr>
          <w:lang w:val="sq-AL"/>
        </w:rPr>
        <w:t xml:space="preserve"> se tij nga MAPL-ja.</w:t>
      </w:r>
      <w:r w:rsidR="003B15A4" w:rsidRPr="00E856D3">
        <w:rPr>
          <w:lang w:val="sq-AL"/>
        </w:rPr>
        <w:t xml:space="preserve"> </w:t>
      </w:r>
    </w:p>
    <w:p w:rsidR="005A4BBA" w:rsidRPr="00E856D3" w:rsidRDefault="005A4BBA" w:rsidP="00E856D3">
      <w:pPr>
        <w:pStyle w:val="BodyText"/>
        <w:numPr>
          <w:ilvl w:val="0"/>
          <w:numId w:val="8"/>
        </w:numPr>
        <w:tabs>
          <w:tab w:val="left" w:pos="360"/>
        </w:tabs>
        <w:kinsoku w:val="0"/>
        <w:overflowPunct w:val="0"/>
        <w:ind w:left="0"/>
        <w:jc w:val="both"/>
        <w:rPr>
          <w:spacing w:val="-1"/>
          <w:lang w:val="sq-AL"/>
        </w:rPr>
      </w:pPr>
      <w:r w:rsidRPr="00E856D3">
        <w:rPr>
          <w:spacing w:val="-1"/>
          <w:lang w:val="sq-AL"/>
        </w:rPr>
        <w:t>Rregulloret</w:t>
      </w:r>
      <w:r w:rsidRPr="00E856D3">
        <w:rPr>
          <w:spacing w:val="41"/>
          <w:lang w:val="sq-AL"/>
        </w:rPr>
        <w:t xml:space="preserve"> </w:t>
      </w:r>
      <w:r w:rsidRPr="00E856D3">
        <w:rPr>
          <w:spacing w:val="-1"/>
          <w:lang w:val="sq-AL"/>
        </w:rPr>
        <w:t>dhe</w:t>
      </w:r>
      <w:r w:rsidRPr="00E856D3">
        <w:rPr>
          <w:spacing w:val="42"/>
          <w:lang w:val="sq-AL"/>
        </w:rPr>
        <w:t xml:space="preserve"> </w:t>
      </w:r>
      <w:r w:rsidRPr="00E856D3">
        <w:rPr>
          <w:spacing w:val="-1"/>
          <w:lang w:val="sq-AL"/>
        </w:rPr>
        <w:t>vendimet</w:t>
      </w:r>
      <w:r w:rsidRPr="00E856D3">
        <w:rPr>
          <w:spacing w:val="42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42"/>
          <w:lang w:val="sq-AL"/>
        </w:rPr>
        <w:t xml:space="preserve"> </w:t>
      </w:r>
      <w:r w:rsidRPr="00E856D3">
        <w:rPr>
          <w:spacing w:val="-1"/>
          <w:lang w:val="sq-AL"/>
        </w:rPr>
        <w:t>Kuvendit</w:t>
      </w:r>
      <w:r w:rsidRPr="00E856D3">
        <w:rPr>
          <w:spacing w:val="41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43"/>
          <w:lang w:val="sq-AL"/>
        </w:rPr>
        <w:t xml:space="preserve"> </w:t>
      </w:r>
      <w:r w:rsidRPr="00E856D3">
        <w:rPr>
          <w:spacing w:val="-1"/>
          <w:lang w:val="sq-AL"/>
        </w:rPr>
        <w:t>Komunës</w:t>
      </w:r>
      <w:r w:rsidRPr="00E856D3">
        <w:rPr>
          <w:spacing w:val="42"/>
          <w:lang w:val="sq-AL"/>
        </w:rPr>
        <w:t xml:space="preserve"> </w:t>
      </w:r>
      <w:r w:rsidRPr="00E856D3">
        <w:rPr>
          <w:spacing w:val="-1"/>
          <w:lang w:val="sq-AL"/>
        </w:rPr>
        <w:t>publikohen</w:t>
      </w:r>
      <w:r w:rsidRPr="00E856D3">
        <w:rPr>
          <w:spacing w:val="41"/>
          <w:lang w:val="sq-AL"/>
        </w:rPr>
        <w:t xml:space="preserve"> </w:t>
      </w:r>
      <w:r w:rsidRPr="00E856D3">
        <w:rPr>
          <w:spacing w:val="-1"/>
          <w:lang w:val="sq-AL"/>
        </w:rPr>
        <w:t>në</w:t>
      </w:r>
      <w:r w:rsidRPr="00E856D3">
        <w:rPr>
          <w:spacing w:val="42"/>
          <w:lang w:val="sq-AL"/>
        </w:rPr>
        <w:t xml:space="preserve"> </w:t>
      </w:r>
      <w:r w:rsidRPr="00E856D3">
        <w:rPr>
          <w:spacing w:val="-1"/>
          <w:lang w:val="sq-AL"/>
        </w:rPr>
        <w:t>ueb-faqen</w:t>
      </w:r>
      <w:r w:rsidRPr="00E856D3">
        <w:rPr>
          <w:spacing w:val="42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30"/>
          <w:lang w:val="sq-AL"/>
        </w:rPr>
        <w:t xml:space="preserve"> </w:t>
      </w:r>
      <w:r w:rsidRPr="00E856D3">
        <w:rPr>
          <w:spacing w:val="-1"/>
          <w:lang w:val="sq-AL"/>
        </w:rPr>
        <w:t>Komunës</w:t>
      </w:r>
      <w:r w:rsidR="00FC182D" w:rsidRPr="00E856D3">
        <w:rPr>
          <w:spacing w:val="-1"/>
          <w:lang w:val="sq-AL"/>
        </w:rPr>
        <w:t xml:space="preserve"> së </w:t>
      </w:r>
      <w:r w:rsidR="007F258C">
        <w:rPr>
          <w:spacing w:val="-1"/>
          <w:lang w:val="sq-AL"/>
        </w:rPr>
        <w:t>Shtimes</w:t>
      </w:r>
    </w:p>
    <w:p w:rsidR="00572C85" w:rsidRPr="001B38E2" w:rsidRDefault="003C50D3" w:rsidP="00E856D3">
      <w:pPr>
        <w:pStyle w:val="BodyText"/>
        <w:numPr>
          <w:ilvl w:val="0"/>
          <w:numId w:val="8"/>
        </w:numPr>
        <w:tabs>
          <w:tab w:val="left" w:pos="360"/>
        </w:tabs>
        <w:kinsoku w:val="0"/>
        <w:overflowPunct w:val="0"/>
        <w:ind w:left="0"/>
        <w:jc w:val="both"/>
        <w:rPr>
          <w:spacing w:val="-1"/>
          <w:lang w:val="sq-AL"/>
        </w:rPr>
      </w:pPr>
      <w:r w:rsidRPr="001B38E2">
        <w:rPr>
          <w:spacing w:val="-1"/>
          <w:lang w:val="sq-AL"/>
        </w:rPr>
        <w:t>Udhëzimit Administrativ</w:t>
      </w:r>
      <w:r w:rsidR="001B38E2" w:rsidRPr="001B38E2">
        <w:rPr>
          <w:spacing w:val="-1"/>
          <w:lang w:val="sq-AL"/>
        </w:rPr>
        <w:t xml:space="preserve"> (MAPL) Nr. 4/2023 për Administratë të Hapur në Komuna</w:t>
      </w:r>
    </w:p>
    <w:p w:rsidR="00572C85" w:rsidRPr="00E856D3" w:rsidRDefault="00572C85" w:rsidP="00E856D3">
      <w:pPr>
        <w:pStyle w:val="BodyText"/>
        <w:kinsoku w:val="0"/>
        <w:overflowPunct w:val="0"/>
        <w:ind w:left="0"/>
        <w:jc w:val="both"/>
        <w:rPr>
          <w:spacing w:val="-1"/>
          <w:lang w:val="sq-AL"/>
        </w:rPr>
        <w:sectPr w:rsidR="00572C85" w:rsidRPr="00E856D3" w:rsidSect="009A4587">
          <w:pgSz w:w="12240" w:h="15840"/>
          <w:pgMar w:top="1260" w:right="1680" w:bottom="960" w:left="1680" w:header="0" w:footer="767" w:gutter="0"/>
          <w:cols w:space="720" w:equalWidth="0">
            <w:col w:w="8880"/>
          </w:cols>
          <w:noEndnote/>
        </w:sectPr>
      </w:pPr>
    </w:p>
    <w:p w:rsidR="0002673D" w:rsidRPr="00E856D3" w:rsidRDefault="0002673D" w:rsidP="00E8060B">
      <w:pPr>
        <w:pStyle w:val="Heading1"/>
        <w:kinsoku w:val="0"/>
        <w:overflowPunct w:val="0"/>
        <w:ind w:left="0"/>
        <w:rPr>
          <w:rFonts w:ascii="Times New Roman" w:hAnsi="Times New Roman"/>
          <w:spacing w:val="-1"/>
          <w:sz w:val="24"/>
          <w:szCs w:val="24"/>
          <w:lang w:val="sq-AL"/>
        </w:rPr>
      </w:pPr>
    </w:p>
    <w:p w:rsidR="005A4BBA" w:rsidRPr="00E856D3" w:rsidRDefault="005A4BBA" w:rsidP="00E856D3">
      <w:pPr>
        <w:pStyle w:val="Heading1"/>
        <w:kinsoku w:val="0"/>
        <w:overflowPunct w:val="0"/>
        <w:ind w:left="0"/>
        <w:jc w:val="center"/>
        <w:rPr>
          <w:rFonts w:ascii="Times New Roman" w:hAnsi="Times New Roman"/>
          <w:b w:val="0"/>
          <w:bCs w:val="0"/>
          <w:sz w:val="24"/>
          <w:szCs w:val="24"/>
          <w:lang w:val="sq-AL"/>
        </w:rPr>
      </w:pPr>
      <w:r w:rsidRPr="00E856D3">
        <w:rPr>
          <w:rFonts w:ascii="Times New Roman" w:hAnsi="Times New Roman"/>
          <w:spacing w:val="-1"/>
          <w:sz w:val="24"/>
          <w:szCs w:val="24"/>
          <w:lang w:val="sq-AL"/>
        </w:rPr>
        <w:t xml:space="preserve">Mbledhja </w:t>
      </w:r>
      <w:r w:rsidRPr="00E856D3">
        <w:rPr>
          <w:rFonts w:ascii="Times New Roman" w:hAnsi="Times New Roman"/>
          <w:sz w:val="24"/>
          <w:szCs w:val="24"/>
          <w:lang w:val="sq-AL"/>
        </w:rPr>
        <w:t>e</w:t>
      </w:r>
      <w:r w:rsidRPr="00E856D3">
        <w:rPr>
          <w:rFonts w:ascii="Times New Roman" w:hAnsi="Times New Roman"/>
          <w:spacing w:val="-1"/>
          <w:sz w:val="24"/>
          <w:szCs w:val="24"/>
          <w:lang w:val="sq-AL"/>
        </w:rPr>
        <w:t xml:space="preserve"> </w:t>
      </w:r>
      <w:r w:rsidRPr="00E856D3">
        <w:rPr>
          <w:rFonts w:ascii="Times New Roman" w:hAnsi="Times New Roman"/>
          <w:sz w:val="24"/>
          <w:szCs w:val="24"/>
          <w:lang w:val="sq-AL"/>
        </w:rPr>
        <w:t>Komitetit</w:t>
      </w:r>
      <w:r w:rsidRPr="00E856D3">
        <w:rPr>
          <w:rFonts w:ascii="Times New Roman" w:hAnsi="Times New Roman"/>
          <w:spacing w:val="-2"/>
          <w:sz w:val="24"/>
          <w:szCs w:val="24"/>
          <w:lang w:val="sq-AL"/>
        </w:rPr>
        <w:t xml:space="preserve"> </w:t>
      </w:r>
      <w:r w:rsidRPr="00E856D3">
        <w:rPr>
          <w:rFonts w:ascii="Times New Roman" w:hAnsi="Times New Roman"/>
          <w:spacing w:val="-1"/>
          <w:sz w:val="24"/>
          <w:szCs w:val="24"/>
          <w:lang w:val="sq-AL"/>
        </w:rPr>
        <w:t xml:space="preserve">për </w:t>
      </w:r>
      <w:r w:rsidRPr="00E856D3">
        <w:rPr>
          <w:rFonts w:ascii="Times New Roman" w:hAnsi="Times New Roman"/>
          <w:sz w:val="24"/>
          <w:szCs w:val="24"/>
          <w:lang w:val="sq-AL"/>
        </w:rPr>
        <w:t>Politikë</w:t>
      </w:r>
      <w:r w:rsidRPr="00E856D3">
        <w:rPr>
          <w:rFonts w:ascii="Times New Roman" w:hAnsi="Times New Roman"/>
          <w:spacing w:val="-1"/>
          <w:sz w:val="24"/>
          <w:szCs w:val="24"/>
          <w:lang w:val="sq-AL"/>
        </w:rPr>
        <w:t xml:space="preserve"> </w:t>
      </w:r>
      <w:r w:rsidRPr="00E856D3">
        <w:rPr>
          <w:rFonts w:ascii="Times New Roman" w:hAnsi="Times New Roman"/>
          <w:sz w:val="24"/>
          <w:szCs w:val="24"/>
          <w:lang w:val="sq-AL"/>
        </w:rPr>
        <w:t>dhe</w:t>
      </w:r>
      <w:r w:rsidRPr="00E856D3">
        <w:rPr>
          <w:rFonts w:ascii="Times New Roman" w:hAnsi="Times New Roman"/>
          <w:spacing w:val="-1"/>
          <w:sz w:val="24"/>
          <w:szCs w:val="24"/>
          <w:lang w:val="sq-AL"/>
        </w:rPr>
        <w:t xml:space="preserve"> Financa</w:t>
      </w:r>
      <w:r w:rsidR="00A97F3A" w:rsidRPr="00E856D3">
        <w:rPr>
          <w:rFonts w:ascii="Times New Roman" w:hAnsi="Times New Roman"/>
          <w:spacing w:val="-1"/>
          <w:sz w:val="24"/>
          <w:szCs w:val="24"/>
          <w:lang w:val="sq-AL"/>
        </w:rPr>
        <w:t xml:space="preserve"> dhe Komitetet tjera</w:t>
      </w:r>
    </w:p>
    <w:p w:rsidR="005A4BBA" w:rsidRPr="00E856D3" w:rsidRDefault="005A4BBA" w:rsidP="00E856D3">
      <w:pPr>
        <w:pStyle w:val="Heading2"/>
        <w:kinsoku w:val="0"/>
        <w:overflowPunct w:val="0"/>
        <w:ind w:left="0"/>
        <w:jc w:val="center"/>
        <w:rPr>
          <w:rFonts w:ascii="Times New Roman" w:hAnsi="Times New Roman"/>
          <w:b w:val="0"/>
          <w:bCs w:val="0"/>
          <w:i w:val="0"/>
          <w:sz w:val="24"/>
          <w:szCs w:val="24"/>
          <w:lang w:val="sq-AL"/>
        </w:rPr>
      </w:pPr>
      <w:r w:rsidRPr="00E856D3">
        <w:rPr>
          <w:rFonts w:ascii="Times New Roman" w:hAnsi="Times New Roman"/>
          <w:i w:val="0"/>
          <w:sz w:val="24"/>
          <w:szCs w:val="24"/>
          <w:lang w:val="sq-AL"/>
        </w:rPr>
        <w:t>Neni</w:t>
      </w:r>
      <w:r w:rsidRPr="00E856D3">
        <w:rPr>
          <w:rFonts w:ascii="Times New Roman" w:hAnsi="Times New Roman"/>
          <w:i w:val="0"/>
          <w:spacing w:val="-6"/>
          <w:sz w:val="24"/>
          <w:szCs w:val="24"/>
          <w:lang w:val="sq-AL"/>
        </w:rPr>
        <w:t xml:space="preserve"> </w:t>
      </w:r>
      <w:r w:rsidRPr="00E856D3">
        <w:rPr>
          <w:rFonts w:ascii="Times New Roman" w:hAnsi="Times New Roman"/>
          <w:i w:val="0"/>
          <w:sz w:val="24"/>
          <w:szCs w:val="24"/>
          <w:lang w:val="sq-AL"/>
        </w:rPr>
        <w:t>5</w:t>
      </w:r>
    </w:p>
    <w:p w:rsidR="00BF4BFE" w:rsidRPr="00E856D3" w:rsidRDefault="00BF4BFE" w:rsidP="00E856D3">
      <w:pPr>
        <w:pStyle w:val="BodyText"/>
        <w:kinsoku w:val="0"/>
        <w:overflowPunct w:val="0"/>
        <w:ind w:left="0"/>
        <w:jc w:val="both"/>
        <w:rPr>
          <w:b/>
          <w:bCs/>
          <w:lang w:val="sq-AL"/>
        </w:rPr>
      </w:pPr>
    </w:p>
    <w:p w:rsidR="005A4BBA" w:rsidRPr="00E856D3" w:rsidRDefault="005A4BBA" w:rsidP="00E856D3">
      <w:pPr>
        <w:pStyle w:val="BodyText"/>
        <w:numPr>
          <w:ilvl w:val="0"/>
          <w:numId w:val="9"/>
        </w:numPr>
        <w:kinsoku w:val="0"/>
        <w:overflowPunct w:val="0"/>
        <w:ind w:left="0"/>
        <w:jc w:val="both"/>
        <w:rPr>
          <w:lang w:val="sq-AL"/>
        </w:rPr>
      </w:pPr>
      <w:r w:rsidRPr="00E856D3">
        <w:rPr>
          <w:spacing w:val="-1"/>
          <w:lang w:val="sq-AL"/>
        </w:rPr>
        <w:t>Mbledhjet</w:t>
      </w:r>
      <w:r w:rsidRPr="00E856D3">
        <w:rPr>
          <w:spacing w:val="59"/>
          <w:lang w:val="sq-AL"/>
        </w:rPr>
        <w:t xml:space="preserve"> </w:t>
      </w:r>
      <w:r w:rsidRPr="00E856D3">
        <w:rPr>
          <w:lang w:val="sq-AL"/>
        </w:rPr>
        <w:t xml:space="preserve">e </w:t>
      </w:r>
      <w:r w:rsidRPr="00E856D3">
        <w:rPr>
          <w:spacing w:val="-1"/>
          <w:lang w:val="sq-AL"/>
        </w:rPr>
        <w:t>Komitetit</w:t>
      </w:r>
      <w:r w:rsidRPr="00E856D3">
        <w:rPr>
          <w:spacing w:val="1"/>
          <w:lang w:val="sq-AL"/>
        </w:rPr>
        <w:t xml:space="preserve"> </w:t>
      </w:r>
      <w:r w:rsidRPr="00E856D3">
        <w:rPr>
          <w:spacing w:val="-1"/>
          <w:lang w:val="sq-AL"/>
        </w:rPr>
        <w:t>për</w:t>
      </w:r>
      <w:r w:rsidRPr="00E856D3">
        <w:rPr>
          <w:lang w:val="sq-AL"/>
        </w:rPr>
        <w:t xml:space="preserve"> </w:t>
      </w:r>
      <w:r w:rsidRPr="00E856D3">
        <w:rPr>
          <w:spacing w:val="-1"/>
          <w:lang w:val="sq-AL"/>
        </w:rPr>
        <w:t>Politikë</w:t>
      </w:r>
      <w:r w:rsidR="00D317D7">
        <w:rPr>
          <w:spacing w:val="59"/>
          <w:lang w:val="sq-AL"/>
        </w:rPr>
        <w:t xml:space="preserve"> </w:t>
      </w:r>
      <w:r w:rsidRPr="00E856D3">
        <w:rPr>
          <w:lang w:val="sq-AL"/>
        </w:rPr>
        <w:t>dhe</w:t>
      </w:r>
      <w:r w:rsidR="001F3760" w:rsidRPr="00E856D3">
        <w:rPr>
          <w:lang w:val="sq-AL"/>
        </w:rPr>
        <w:t xml:space="preserve"> </w:t>
      </w:r>
      <w:r w:rsidRPr="00E856D3">
        <w:rPr>
          <w:spacing w:val="-1"/>
          <w:lang w:val="sq-AL"/>
        </w:rPr>
        <w:t>Financa</w:t>
      </w:r>
      <w:r w:rsidRPr="00E856D3">
        <w:rPr>
          <w:lang w:val="sq-AL"/>
        </w:rPr>
        <w:t xml:space="preserve"> </w:t>
      </w:r>
      <w:r w:rsidR="00A97F3A" w:rsidRPr="00E856D3">
        <w:rPr>
          <w:lang w:val="sq-AL"/>
        </w:rPr>
        <w:t xml:space="preserve">dhe komitetet tjera </w:t>
      </w:r>
      <w:r w:rsidRPr="00E856D3">
        <w:rPr>
          <w:lang w:val="sq-AL"/>
        </w:rPr>
        <w:t>janë</w:t>
      </w:r>
      <w:r w:rsidR="001B501C">
        <w:rPr>
          <w:spacing w:val="59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="001F3760" w:rsidRPr="00E856D3">
        <w:rPr>
          <w:lang w:val="sq-AL"/>
        </w:rPr>
        <w:t xml:space="preserve"> </w:t>
      </w:r>
      <w:r w:rsidRPr="00E856D3">
        <w:rPr>
          <w:spacing w:val="-1"/>
          <w:lang w:val="sq-AL"/>
        </w:rPr>
        <w:t>hapura</w:t>
      </w:r>
      <w:r w:rsidRPr="00E856D3">
        <w:rPr>
          <w:spacing w:val="59"/>
          <w:lang w:val="sq-AL"/>
        </w:rPr>
        <w:t xml:space="preserve"> </w:t>
      </w:r>
      <w:r w:rsidRPr="00E856D3">
        <w:rPr>
          <w:lang w:val="sq-AL"/>
        </w:rPr>
        <w:t>për</w:t>
      </w:r>
      <w:r w:rsidRPr="00E856D3">
        <w:rPr>
          <w:spacing w:val="28"/>
          <w:lang w:val="sq-AL"/>
        </w:rPr>
        <w:t xml:space="preserve"> </w:t>
      </w:r>
      <w:r w:rsidRPr="00E856D3">
        <w:rPr>
          <w:lang w:val="sq-AL"/>
        </w:rPr>
        <w:t>përfaqësuesit</w:t>
      </w:r>
      <w:r w:rsidRPr="00E856D3">
        <w:rPr>
          <w:spacing w:val="-4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-4"/>
          <w:lang w:val="sq-AL"/>
        </w:rPr>
        <w:t xml:space="preserve"> </w:t>
      </w:r>
      <w:r w:rsidRPr="00E856D3">
        <w:rPr>
          <w:spacing w:val="-1"/>
          <w:lang w:val="sq-AL"/>
        </w:rPr>
        <w:t>mjeteve</w:t>
      </w:r>
      <w:r w:rsidRPr="00E856D3">
        <w:rPr>
          <w:spacing w:val="-4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-3"/>
          <w:lang w:val="sq-AL"/>
        </w:rPr>
        <w:t xml:space="preserve"> </w:t>
      </w:r>
      <w:r w:rsidRPr="00E856D3">
        <w:rPr>
          <w:lang w:val="sq-AL"/>
        </w:rPr>
        <w:t>informimit</w:t>
      </w:r>
      <w:r w:rsidRPr="00E856D3">
        <w:rPr>
          <w:spacing w:val="-4"/>
          <w:lang w:val="sq-AL"/>
        </w:rPr>
        <w:t xml:space="preserve"> </w:t>
      </w:r>
      <w:r w:rsidRPr="00E856D3">
        <w:rPr>
          <w:lang w:val="sq-AL"/>
        </w:rPr>
        <w:t>publik.</w:t>
      </w:r>
    </w:p>
    <w:p w:rsidR="005A4BBA" w:rsidRPr="00E856D3" w:rsidRDefault="005A4BBA" w:rsidP="00E856D3">
      <w:pPr>
        <w:pStyle w:val="BodyText"/>
        <w:numPr>
          <w:ilvl w:val="0"/>
          <w:numId w:val="9"/>
        </w:numPr>
        <w:kinsoku w:val="0"/>
        <w:overflowPunct w:val="0"/>
        <w:ind w:left="0"/>
        <w:jc w:val="both"/>
        <w:rPr>
          <w:lang w:val="sq-AL"/>
        </w:rPr>
      </w:pPr>
      <w:r w:rsidRPr="00E856D3">
        <w:rPr>
          <w:lang w:val="sq-AL"/>
        </w:rPr>
        <w:t>Mbledhjet</w:t>
      </w:r>
      <w:r w:rsidRPr="00E856D3">
        <w:rPr>
          <w:spacing w:val="5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6"/>
          <w:lang w:val="sq-AL"/>
        </w:rPr>
        <w:t xml:space="preserve"> </w:t>
      </w:r>
      <w:r w:rsidRPr="00E856D3">
        <w:rPr>
          <w:spacing w:val="-1"/>
          <w:lang w:val="sq-AL"/>
        </w:rPr>
        <w:t>Komitetit</w:t>
      </w:r>
      <w:r w:rsidRPr="00E856D3">
        <w:rPr>
          <w:spacing w:val="6"/>
          <w:lang w:val="sq-AL"/>
        </w:rPr>
        <w:t xml:space="preserve"> </w:t>
      </w:r>
      <w:r w:rsidRPr="00E856D3">
        <w:rPr>
          <w:spacing w:val="-1"/>
          <w:lang w:val="sq-AL"/>
        </w:rPr>
        <w:t>për</w:t>
      </w:r>
      <w:r w:rsidRPr="00E856D3">
        <w:rPr>
          <w:spacing w:val="7"/>
          <w:lang w:val="sq-AL"/>
        </w:rPr>
        <w:t xml:space="preserve"> </w:t>
      </w:r>
      <w:r w:rsidRPr="00E856D3">
        <w:rPr>
          <w:spacing w:val="-1"/>
          <w:lang w:val="sq-AL"/>
        </w:rPr>
        <w:t>Politikë</w:t>
      </w:r>
      <w:r w:rsidRPr="00E856D3">
        <w:rPr>
          <w:spacing w:val="6"/>
          <w:lang w:val="sq-AL"/>
        </w:rPr>
        <w:t xml:space="preserve"> </w:t>
      </w:r>
      <w:r w:rsidRPr="00E856D3">
        <w:rPr>
          <w:lang w:val="sq-AL"/>
        </w:rPr>
        <w:t>dhe</w:t>
      </w:r>
      <w:r w:rsidRPr="00E856D3">
        <w:rPr>
          <w:spacing w:val="7"/>
          <w:lang w:val="sq-AL"/>
        </w:rPr>
        <w:t xml:space="preserve"> </w:t>
      </w:r>
      <w:r w:rsidRPr="00E856D3">
        <w:rPr>
          <w:spacing w:val="-1"/>
          <w:lang w:val="sq-AL"/>
        </w:rPr>
        <w:t>Financa</w:t>
      </w:r>
      <w:r w:rsidR="00A97F3A" w:rsidRPr="00E856D3">
        <w:rPr>
          <w:spacing w:val="-1"/>
          <w:lang w:val="sq-AL"/>
        </w:rPr>
        <w:t xml:space="preserve"> </w:t>
      </w:r>
      <w:r w:rsidR="00A97F3A" w:rsidRPr="00E856D3">
        <w:rPr>
          <w:lang w:val="sq-AL"/>
        </w:rPr>
        <w:t>dhe komitetet tjera</w:t>
      </w:r>
      <w:r w:rsidRPr="00E856D3">
        <w:rPr>
          <w:spacing w:val="6"/>
          <w:lang w:val="sq-AL"/>
        </w:rPr>
        <w:t xml:space="preserve"> </w:t>
      </w:r>
      <w:r w:rsidRPr="00E856D3">
        <w:rPr>
          <w:lang w:val="sq-AL"/>
        </w:rPr>
        <w:t>mund</w:t>
      </w:r>
      <w:r w:rsidRPr="00E856D3">
        <w:rPr>
          <w:spacing w:val="6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6"/>
          <w:lang w:val="sq-AL"/>
        </w:rPr>
        <w:t xml:space="preserve"> </w:t>
      </w:r>
      <w:r w:rsidRPr="00E856D3">
        <w:rPr>
          <w:spacing w:val="-1"/>
          <w:lang w:val="sq-AL"/>
        </w:rPr>
        <w:t>jenë</w:t>
      </w:r>
      <w:r w:rsidRPr="00E856D3">
        <w:rPr>
          <w:spacing w:val="7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6"/>
          <w:lang w:val="sq-AL"/>
        </w:rPr>
        <w:t xml:space="preserve"> </w:t>
      </w:r>
      <w:r w:rsidRPr="00E856D3">
        <w:rPr>
          <w:lang w:val="sq-AL"/>
        </w:rPr>
        <w:t>mbyllura</w:t>
      </w:r>
      <w:r w:rsidRPr="00E856D3">
        <w:rPr>
          <w:spacing w:val="5"/>
          <w:lang w:val="sq-AL"/>
        </w:rPr>
        <w:t xml:space="preserve"> </w:t>
      </w:r>
      <w:r w:rsidRPr="00E856D3">
        <w:rPr>
          <w:spacing w:val="-1"/>
          <w:lang w:val="sq-AL"/>
        </w:rPr>
        <w:t>për</w:t>
      </w:r>
      <w:r w:rsidRPr="00E856D3">
        <w:rPr>
          <w:spacing w:val="29"/>
          <w:lang w:val="sq-AL"/>
        </w:rPr>
        <w:t xml:space="preserve"> </w:t>
      </w:r>
      <w:r w:rsidRPr="00E856D3">
        <w:rPr>
          <w:lang w:val="sq-AL"/>
        </w:rPr>
        <w:t>shkaqet</w:t>
      </w:r>
      <w:r w:rsidRPr="00E856D3">
        <w:rPr>
          <w:spacing w:val="5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6"/>
          <w:lang w:val="sq-AL"/>
        </w:rPr>
        <w:t xml:space="preserve"> </w:t>
      </w:r>
      <w:r w:rsidRPr="00E856D3">
        <w:rPr>
          <w:spacing w:val="-1"/>
          <w:lang w:val="sq-AL"/>
        </w:rPr>
        <w:t>parashikuara</w:t>
      </w:r>
      <w:r w:rsidRPr="00E856D3">
        <w:rPr>
          <w:spacing w:val="7"/>
          <w:lang w:val="sq-AL"/>
        </w:rPr>
        <w:t xml:space="preserve"> </w:t>
      </w:r>
      <w:r w:rsidRPr="00E856D3">
        <w:rPr>
          <w:spacing w:val="-1"/>
          <w:lang w:val="sq-AL"/>
        </w:rPr>
        <w:t>nga</w:t>
      </w:r>
      <w:r w:rsidRPr="00E856D3">
        <w:rPr>
          <w:spacing w:val="5"/>
          <w:lang w:val="sq-AL"/>
        </w:rPr>
        <w:t xml:space="preserve"> </w:t>
      </w:r>
      <w:r w:rsidRPr="00E856D3">
        <w:rPr>
          <w:spacing w:val="-1"/>
          <w:lang w:val="sq-AL"/>
        </w:rPr>
        <w:t>legjislacioni</w:t>
      </w:r>
      <w:r w:rsidRPr="00E856D3">
        <w:rPr>
          <w:spacing w:val="7"/>
          <w:lang w:val="sq-AL"/>
        </w:rPr>
        <w:t xml:space="preserve"> </w:t>
      </w:r>
      <w:r w:rsidRPr="00E856D3">
        <w:rPr>
          <w:lang w:val="sq-AL"/>
        </w:rPr>
        <w:t>në</w:t>
      </w:r>
      <w:r w:rsidRPr="00E856D3">
        <w:rPr>
          <w:spacing w:val="6"/>
          <w:lang w:val="sq-AL"/>
        </w:rPr>
        <w:t xml:space="preserve"> </w:t>
      </w:r>
      <w:r w:rsidRPr="00E856D3">
        <w:rPr>
          <w:lang w:val="sq-AL"/>
        </w:rPr>
        <w:t>fuqi.</w:t>
      </w:r>
      <w:r w:rsidRPr="00E856D3">
        <w:rPr>
          <w:spacing w:val="5"/>
          <w:lang w:val="sq-AL"/>
        </w:rPr>
        <w:t xml:space="preserve"> </w:t>
      </w:r>
      <w:r w:rsidRPr="00E856D3">
        <w:rPr>
          <w:spacing w:val="-1"/>
          <w:lang w:val="sq-AL"/>
        </w:rPr>
        <w:t>Vendimin</w:t>
      </w:r>
      <w:r w:rsidRPr="00E856D3">
        <w:rPr>
          <w:spacing w:val="7"/>
          <w:lang w:val="sq-AL"/>
        </w:rPr>
        <w:t xml:space="preserve"> </w:t>
      </w:r>
      <w:r w:rsidRPr="00E856D3">
        <w:rPr>
          <w:lang w:val="sq-AL"/>
        </w:rPr>
        <w:t>për</w:t>
      </w:r>
      <w:r w:rsidRPr="00E856D3">
        <w:rPr>
          <w:spacing w:val="6"/>
          <w:lang w:val="sq-AL"/>
        </w:rPr>
        <w:t xml:space="preserve"> </w:t>
      </w:r>
      <w:r w:rsidRPr="00E856D3">
        <w:rPr>
          <w:spacing w:val="-1"/>
          <w:lang w:val="sq-AL"/>
        </w:rPr>
        <w:t>këtë</w:t>
      </w:r>
      <w:r w:rsidRPr="00E856D3">
        <w:rPr>
          <w:spacing w:val="6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5"/>
          <w:lang w:val="sq-AL"/>
        </w:rPr>
        <w:t xml:space="preserve"> </w:t>
      </w:r>
      <w:r w:rsidRPr="00E856D3">
        <w:rPr>
          <w:lang w:val="sq-AL"/>
        </w:rPr>
        <w:t>merr</w:t>
      </w:r>
      <w:r w:rsidRPr="00E856D3">
        <w:rPr>
          <w:spacing w:val="29"/>
          <w:w w:val="99"/>
          <w:lang w:val="sq-AL"/>
        </w:rPr>
        <w:t xml:space="preserve"> </w:t>
      </w:r>
      <w:r w:rsidRPr="00E856D3">
        <w:rPr>
          <w:spacing w:val="-1"/>
          <w:lang w:val="sq-AL"/>
        </w:rPr>
        <w:t>kryesuesi</w:t>
      </w:r>
      <w:r w:rsidRPr="00E856D3">
        <w:rPr>
          <w:spacing w:val="-6"/>
          <w:lang w:val="sq-AL"/>
        </w:rPr>
        <w:t xml:space="preserve"> </w:t>
      </w:r>
      <w:r w:rsidRPr="00E856D3">
        <w:rPr>
          <w:lang w:val="sq-AL"/>
        </w:rPr>
        <w:t>i</w:t>
      </w:r>
      <w:r w:rsidRPr="00E856D3">
        <w:rPr>
          <w:spacing w:val="-6"/>
          <w:lang w:val="sq-AL"/>
        </w:rPr>
        <w:t xml:space="preserve"> </w:t>
      </w:r>
      <w:r w:rsidRPr="00E856D3">
        <w:rPr>
          <w:lang w:val="sq-AL"/>
        </w:rPr>
        <w:t>mbledhjes.</w:t>
      </w:r>
    </w:p>
    <w:p w:rsidR="005A4BBA" w:rsidRPr="00F052EB" w:rsidRDefault="005A4BBA" w:rsidP="00E856D3">
      <w:pPr>
        <w:pStyle w:val="BodyText"/>
        <w:numPr>
          <w:ilvl w:val="1"/>
          <w:numId w:val="9"/>
        </w:numPr>
        <w:tabs>
          <w:tab w:val="left" w:pos="540"/>
        </w:tabs>
        <w:kinsoku w:val="0"/>
        <w:overflowPunct w:val="0"/>
        <w:ind w:left="0"/>
        <w:jc w:val="both"/>
        <w:rPr>
          <w:lang w:val="sq-AL"/>
        </w:rPr>
      </w:pPr>
      <w:r w:rsidRPr="00F052EB">
        <w:rPr>
          <w:lang w:val="sq-AL"/>
        </w:rPr>
        <w:t>Zyra</w:t>
      </w:r>
      <w:r w:rsidRPr="00F052EB">
        <w:rPr>
          <w:spacing w:val="54"/>
          <w:lang w:val="sq-AL"/>
        </w:rPr>
        <w:t xml:space="preserve"> </w:t>
      </w:r>
      <w:r w:rsidRPr="00F052EB">
        <w:rPr>
          <w:spacing w:val="-1"/>
          <w:lang w:val="sq-AL"/>
        </w:rPr>
        <w:t>për</w:t>
      </w:r>
      <w:r w:rsidRPr="00F052EB">
        <w:rPr>
          <w:spacing w:val="-3"/>
          <w:lang w:val="sq-AL"/>
        </w:rPr>
        <w:t xml:space="preserve"> </w:t>
      </w:r>
      <w:r w:rsidR="00935756" w:rsidRPr="00F052EB">
        <w:rPr>
          <w:lang w:val="sq-AL"/>
        </w:rPr>
        <w:t>Komunikim</w:t>
      </w:r>
      <w:r w:rsidRPr="00F052EB">
        <w:rPr>
          <w:spacing w:val="-3"/>
          <w:lang w:val="sq-AL"/>
        </w:rPr>
        <w:t xml:space="preserve"> </w:t>
      </w:r>
      <w:r w:rsidRPr="00F052EB">
        <w:rPr>
          <w:lang w:val="sq-AL"/>
        </w:rPr>
        <w:t>me</w:t>
      </w:r>
      <w:r w:rsidRPr="00F052EB">
        <w:rPr>
          <w:spacing w:val="-4"/>
          <w:lang w:val="sq-AL"/>
        </w:rPr>
        <w:t xml:space="preserve"> </w:t>
      </w:r>
      <w:r w:rsidR="00935756" w:rsidRPr="00F052EB">
        <w:rPr>
          <w:spacing w:val="-1"/>
          <w:lang w:val="sq-AL"/>
        </w:rPr>
        <w:t>P</w:t>
      </w:r>
      <w:r w:rsidRPr="00F052EB">
        <w:rPr>
          <w:spacing w:val="-1"/>
          <w:lang w:val="sq-AL"/>
        </w:rPr>
        <w:t>ublikun</w:t>
      </w:r>
      <w:r w:rsidRPr="00F052EB">
        <w:rPr>
          <w:spacing w:val="-2"/>
          <w:lang w:val="sq-AL"/>
        </w:rPr>
        <w:t xml:space="preserve"> </w:t>
      </w:r>
      <w:r w:rsidRPr="00F052EB">
        <w:rPr>
          <w:lang w:val="sq-AL"/>
        </w:rPr>
        <w:t>njofton</w:t>
      </w:r>
      <w:r w:rsidRPr="00F052EB">
        <w:rPr>
          <w:spacing w:val="-3"/>
          <w:lang w:val="sq-AL"/>
        </w:rPr>
        <w:t xml:space="preserve"> </w:t>
      </w:r>
      <w:r w:rsidRPr="00F052EB">
        <w:rPr>
          <w:lang w:val="sq-AL"/>
        </w:rPr>
        <w:t>mjetet</w:t>
      </w:r>
      <w:r w:rsidRPr="00F052EB">
        <w:rPr>
          <w:spacing w:val="-3"/>
          <w:lang w:val="sq-AL"/>
        </w:rPr>
        <w:t xml:space="preserve"> </w:t>
      </w:r>
      <w:r w:rsidRPr="00F052EB">
        <w:rPr>
          <w:lang w:val="sq-AL"/>
        </w:rPr>
        <w:t>e</w:t>
      </w:r>
      <w:r w:rsidRPr="00F052EB">
        <w:rPr>
          <w:spacing w:val="-2"/>
          <w:lang w:val="sq-AL"/>
        </w:rPr>
        <w:t xml:space="preserve"> </w:t>
      </w:r>
      <w:r w:rsidRPr="00F052EB">
        <w:rPr>
          <w:spacing w:val="-1"/>
          <w:lang w:val="sq-AL"/>
        </w:rPr>
        <w:t>informimit</w:t>
      </w:r>
      <w:r w:rsidRPr="00F052EB">
        <w:rPr>
          <w:spacing w:val="-3"/>
          <w:lang w:val="sq-AL"/>
        </w:rPr>
        <w:t xml:space="preserve"> </w:t>
      </w:r>
      <w:r w:rsidRPr="00F052EB">
        <w:rPr>
          <w:spacing w:val="-1"/>
          <w:lang w:val="sq-AL"/>
        </w:rPr>
        <w:t>publik</w:t>
      </w:r>
      <w:r w:rsidRPr="00F052EB">
        <w:rPr>
          <w:spacing w:val="55"/>
          <w:lang w:val="sq-AL"/>
        </w:rPr>
        <w:t xml:space="preserve"> </w:t>
      </w:r>
      <w:r w:rsidRPr="00F052EB">
        <w:rPr>
          <w:lang w:val="sq-AL"/>
        </w:rPr>
        <w:t>2</w:t>
      </w:r>
      <w:r w:rsidRPr="00F052EB">
        <w:rPr>
          <w:spacing w:val="-2"/>
          <w:lang w:val="sq-AL"/>
        </w:rPr>
        <w:t xml:space="preserve"> </w:t>
      </w:r>
      <w:r w:rsidRPr="00F052EB">
        <w:rPr>
          <w:lang w:val="sq-AL"/>
        </w:rPr>
        <w:t>ditë</w:t>
      </w:r>
      <w:r w:rsidRPr="00F052EB">
        <w:rPr>
          <w:spacing w:val="25"/>
          <w:lang w:val="sq-AL"/>
        </w:rPr>
        <w:t xml:space="preserve"> </w:t>
      </w:r>
      <w:r w:rsidRPr="00F052EB">
        <w:rPr>
          <w:spacing w:val="-1"/>
          <w:lang w:val="sq-AL"/>
        </w:rPr>
        <w:t>para</w:t>
      </w:r>
      <w:r w:rsidRPr="00F052EB">
        <w:rPr>
          <w:spacing w:val="46"/>
          <w:lang w:val="sq-AL"/>
        </w:rPr>
        <w:t xml:space="preserve"> </w:t>
      </w:r>
      <w:r w:rsidRPr="00F052EB">
        <w:rPr>
          <w:lang w:val="sq-AL"/>
        </w:rPr>
        <w:t>ditës</w:t>
      </w:r>
      <w:r w:rsidRPr="00F052EB">
        <w:rPr>
          <w:spacing w:val="46"/>
          <w:lang w:val="sq-AL"/>
        </w:rPr>
        <w:t xml:space="preserve"> </w:t>
      </w:r>
      <w:r w:rsidRPr="00F052EB">
        <w:rPr>
          <w:lang w:val="sq-AL"/>
        </w:rPr>
        <w:t>së</w:t>
      </w:r>
      <w:r w:rsidRPr="00F052EB">
        <w:rPr>
          <w:spacing w:val="46"/>
          <w:lang w:val="sq-AL"/>
        </w:rPr>
        <w:t xml:space="preserve"> </w:t>
      </w:r>
      <w:r w:rsidRPr="00F052EB">
        <w:rPr>
          <w:lang w:val="sq-AL"/>
        </w:rPr>
        <w:t>caktuar</w:t>
      </w:r>
      <w:r w:rsidRPr="00F052EB">
        <w:rPr>
          <w:spacing w:val="46"/>
          <w:lang w:val="sq-AL"/>
        </w:rPr>
        <w:t xml:space="preserve"> </w:t>
      </w:r>
      <w:r w:rsidRPr="00F052EB">
        <w:rPr>
          <w:spacing w:val="-1"/>
          <w:lang w:val="sq-AL"/>
        </w:rPr>
        <w:t>për</w:t>
      </w:r>
      <w:r w:rsidRPr="00F052EB">
        <w:rPr>
          <w:spacing w:val="46"/>
          <w:lang w:val="sq-AL"/>
        </w:rPr>
        <w:t xml:space="preserve"> </w:t>
      </w:r>
      <w:r w:rsidRPr="00F052EB">
        <w:rPr>
          <w:lang w:val="sq-AL"/>
        </w:rPr>
        <w:t>mbajtjen</w:t>
      </w:r>
      <w:r w:rsidRPr="00F052EB">
        <w:rPr>
          <w:spacing w:val="46"/>
          <w:lang w:val="sq-AL"/>
        </w:rPr>
        <w:t xml:space="preserve"> </w:t>
      </w:r>
      <w:r w:rsidRPr="00F052EB">
        <w:rPr>
          <w:lang w:val="sq-AL"/>
        </w:rPr>
        <w:t>e</w:t>
      </w:r>
      <w:r w:rsidRPr="00F052EB">
        <w:rPr>
          <w:spacing w:val="46"/>
          <w:lang w:val="sq-AL"/>
        </w:rPr>
        <w:t xml:space="preserve"> </w:t>
      </w:r>
      <w:r w:rsidRPr="00F052EB">
        <w:rPr>
          <w:spacing w:val="-1"/>
          <w:lang w:val="sq-AL"/>
        </w:rPr>
        <w:t>mbledhjeve.</w:t>
      </w:r>
      <w:r w:rsidRPr="00F052EB">
        <w:rPr>
          <w:spacing w:val="47"/>
          <w:lang w:val="sq-AL"/>
        </w:rPr>
        <w:t xml:space="preserve"> </w:t>
      </w:r>
      <w:r w:rsidRPr="00F052EB">
        <w:rPr>
          <w:spacing w:val="-1"/>
          <w:lang w:val="sq-AL"/>
        </w:rPr>
        <w:t>Njoftimi</w:t>
      </w:r>
      <w:r w:rsidRPr="00F052EB">
        <w:rPr>
          <w:spacing w:val="47"/>
          <w:lang w:val="sq-AL"/>
        </w:rPr>
        <w:t xml:space="preserve"> </w:t>
      </w:r>
      <w:r w:rsidRPr="00F052EB">
        <w:rPr>
          <w:lang w:val="sq-AL"/>
        </w:rPr>
        <w:t>duhet</w:t>
      </w:r>
      <w:r w:rsidRPr="00F052EB">
        <w:rPr>
          <w:spacing w:val="45"/>
          <w:lang w:val="sq-AL"/>
        </w:rPr>
        <w:t xml:space="preserve"> </w:t>
      </w:r>
      <w:r w:rsidRPr="00F052EB">
        <w:rPr>
          <w:spacing w:val="-1"/>
          <w:lang w:val="sq-AL"/>
        </w:rPr>
        <w:t>të</w:t>
      </w:r>
      <w:r w:rsidRPr="00F052EB">
        <w:rPr>
          <w:spacing w:val="47"/>
          <w:lang w:val="sq-AL"/>
        </w:rPr>
        <w:t xml:space="preserve"> </w:t>
      </w:r>
      <w:r w:rsidRPr="00F052EB">
        <w:rPr>
          <w:spacing w:val="-1"/>
          <w:lang w:val="sq-AL"/>
        </w:rPr>
        <w:t>përmbajë:</w:t>
      </w:r>
      <w:r w:rsidRPr="00F052EB">
        <w:rPr>
          <w:spacing w:val="25"/>
          <w:lang w:val="sq-AL"/>
        </w:rPr>
        <w:t xml:space="preserve"> </w:t>
      </w:r>
      <w:r w:rsidRPr="00F052EB">
        <w:rPr>
          <w:lang w:val="sq-AL"/>
        </w:rPr>
        <w:t>datën</w:t>
      </w:r>
      <w:r w:rsidRPr="00F052EB">
        <w:rPr>
          <w:spacing w:val="9"/>
          <w:lang w:val="sq-AL"/>
        </w:rPr>
        <w:t xml:space="preserve"> </w:t>
      </w:r>
      <w:r w:rsidRPr="00F052EB">
        <w:rPr>
          <w:lang w:val="sq-AL"/>
        </w:rPr>
        <w:t>e</w:t>
      </w:r>
      <w:r w:rsidRPr="00F052EB">
        <w:rPr>
          <w:spacing w:val="10"/>
          <w:lang w:val="sq-AL"/>
        </w:rPr>
        <w:t xml:space="preserve"> </w:t>
      </w:r>
      <w:r w:rsidRPr="00F052EB">
        <w:rPr>
          <w:lang w:val="sq-AL"/>
        </w:rPr>
        <w:t>mbajtjes</w:t>
      </w:r>
      <w:r w:rsidRPr="00F052EB">
        <w:rPr>
          <w:spacing w:val="9"/>
          <w:lang w:val="sq-AL"/>
        </w:rPr>
        <w:t xml:space="preserve"> </w:t>
      </w:r>
      <w:r w:rsidRPr="00F052EB">
        <w:rPr>
          <w:lang w:val="sq-AL"/>
        </w:rPr>
        <w:t>së</w:t>
      </w:r>
      <w:r w:rsidRPr="00F052EB">
        <w:rPr>
          <w:spacing w:val="10"/>
          <w:lang w:val="sq-AL"/>
        </w:rPr>
        <w:t xml:space="preserve"> </w:t>
      </w:r>
      <w:r w:rsidRPr="00F052EB">
        <w:rPr>
          <w:lang w:val="sq-AL"/>
        </w:rPr>
        <w:t>mbledhjes,</w:t>
      </w:r>
      <w:r w:rsidRPr="00F052EB">
        <w:rPr>
          <w:spacing w:val="9"/>
          <w:lang w:val="sq-AL"/>
        </w:rPr>
        <w:t xml:space="preserve"> </w:t>
      </w:r>
      <w:r w:rsidRPr="00F052EB">
        <w:rPr>
          <w:spacing w:val="-1"/>
          <w:lang w:val="sq-AL"/>
        </w:rPr>
        <w:t>kohën</w:t>
      </w:r>
      <w:r w:rsidRPr="00F052EB">
        <w:rPr>
          <w:spacing w:val="10"/>
          <w:lang w:val="sq-AL"/>
        </w:rPr>
        <w:t xml:space="preserve"> </w:t>
      </w:r>
      <w:r w:rsidRPr="00F052EB">
        <w:rPr>
          <w:lang w:val="sq-AL"/>
        </w:rPr>
        <w:t>e</w:t>
      </w:r>
      <w:r w:rsidRPr="00F052EB">
        <w:rPr>
          <w:spacing w:val="10"/>
          <w:lang w:val="sq-AL"/>
        </w:rPr>
        <w:t xml:space="preserve"> </w:t>
      </w:r>
      <w:r w:rsidRPr="00F052EB">
        <w:rPr>
          <w:spacing w:val="-1"/>
          <w:lang w:val="sq-AL"/>
        </w:rPr>
        <w:t>mbajtjes</w:t>
      </w:r>
      <w:r w:rsidRPr="00F052EB">
        <w:rPr>
          <w:spacing w:val="10"/>
          <w:lang w:val="sq-AL"/>
        </w:rPr>
        <w:t xml:space="preserve"> </w:t>
      </w:r>
      <w:r w:rsidRPr="00F052EB">
        <w:rPr>
          <w:spacing w:val="-1"/>
          <w:lang w:val="sq-AL"/>
        </w:rPr>
        <w:t>së</w:t>
      </w:r>
      <w:r w:rsidRPr="00F052EB">
        <w:rPr>
          <w:spacing w:val="9"/>
          <w:lang w:val="sq-AL"/>
        </w:rPr>
        <w:t xml:space="preserve"> </w:t>
      </w:r>
      <w:r w:rsidRPr="00F052EB">
        <w:rPr>
          <w:spacing w:val="-1"/>
          <w:lang w:val="sq-AL"/>
        </w:rPr>
        <w:t>mbledhjes,</w:t>
      </w:r>
      <w:r w:rsidRPr="00F052EB">
        <w:rPr>
          <w:spacing w:val="10"/>
          <w:lang w:val="sq-AL"/>
        </w:rPr>
        <w:t xml:space="preserve"> </w:t>
      </w:r>
      <w:r w:rsidRPr="00F052EB">
        <w:rPr>
          <w:spacing w:val="-1"/>
          <w:lang w:val="sq-AL"/>
        </w:rPr>
        <w:t>vendin</w:t>
      </w:r>
      <w:r w:rsidRPr="00F052EB">
        <w:rPr>
          <w:spacing w:val="9"/>
          <w:lang w:val="sq-AL"/>
        </w:rPr>
        <w:t xml:space="preserve"> </w:t>
      </w:r>
      <w:r w:rsidRPr="00F052EB">
        <w:rPr>
          <w:lang w:val="sq-AL"/>
        </w:rPr>
        <w:t>e</w:t>
      </w:r>
      <w:r w:rsidRPr="00F052EB">
        <w:rPr>
          <w:spacing w:val="20"/>
          <w:lang w:val="sq-AL"/>
        </w:rPr>
        <w:t xml:space="preserve"> </w:t>
      </w:r>
      <w:r w:rsidRPr="00F052EB">
        <w:rPr>
          <w:spacing w:val="-1"/>
          <w:lang w:val="sq-AL"/>
        </w:rPr>
        <w:t>mbajtjes</w:t>
      </w:r>
      <w:r w:rsidRPr="00F052EB">
        <w:rPr>
          <w:spacing w:val="35"/>
          <w:w w:val="99"/>
          <w:lang w:val="sq-AL"/>
        </w:rPr>
        <w:t xml:space="preserve"> </w:t>
      </w:r>
      <w:r w:rsidRPr="00F052EB">
        <w:rPr>
          <w:lang w:val="sq-AL"/>
        </w:rPr>
        <w:t>së</w:t>
      </w:r>
      <w:r w:rsidRPr="00F052EB">
        <w:rPr>
          <w:spacing w:val="-4"/>
          <w:lang w:val="sq-AL"/>
        </w:rPr>
        <w:t xml:space="preserve"> </w:t>
      </w:r>
      <w:r w:rsidRPr="00F052EB">
        <w:rPr>
          <w:lang w:val="sq-AL"/>
        </w:rPr>
        <w:t>mbledhjes</w:t>
      </w:r>
      <w:r w:rsidRPr="00F052EB">
        <w:rPr>
          <w:spacing w:val="-4"/>
          <w:lang w:val="sq-AL"/>
        </w:rPr>
        <w:t xml:space="preserve"> </w:t>
      </w:r>
      <w:r w:rsidRPr="00F052EB">
        <w:rPr>
          <w:lang w:val="sq-AL"/>
        </w:rPr>
        <w:t>dhe</w:t>
      </w:r>
      <w:r w:rsidRPr="00F052EB">
        <w:rPr>
          <w:spacing w:val="-4"/>
          <w:lang w:val="sq-AL"/>
        </w:rPr>
        <w:t xml:space="preserve"> </w:t>
      </w:r>
      <w:r w:rsidRPr="00F052EB">
        <w:rPr>
          <w:lang w:val="sq-AL"/>
        </w:rPr>
        <w:t>rendin</w:t>
      </w:r>
      <w:r w:rsidRPr="00F052EB">
        <w:rPr>
          <w:spacing w:val="-3"/>
          <w:lang w:val="sq-AL"/>
        </w:rPr>
        <w:t xml:space="preserve"> </w:t>
      </w:r>
      <w:r w:rsidRPr="00F052EB">
        <w:rPr>
          <w:lang w:val="sq-AL"/>
        </w:rPr>
        <w:t>e</w:t>
      </w:r>
      <w:r w:rsidRPr="00F052EB">
        <w:rPr>
          <w:spacing w:val="-4"/>
          <w:lang w:val="sq-AL"/>
        </w:rPr>
        <w:t xml:space="preserve"> </w:t>
      </w:r>
      <w:r w:rsidRPr="00F052EB">
        <w:rPr>
          <w:lang w:val="sq-AL"/>
        </w:rPr>
        <w:t>ditës</w:t>
      </w:r>
      <w:r w:rsidRPr="00F052EB">
        <w:rPr>
          <w:spacing w:val="-4"/>
          <w:lang w:val="sq-AL"/>
        </w:rPr>
        <w:t xml:space="preserve"> </w:t>
      </w:r>
      <w:r w:rsidRPr="00F052EB">
        <w:rPr>
          <w:spacing w:val="-1"/>
          <w:lang w:val="sq-AL"/>
        </w:rPr>
        <w:t>të</w:t>
      </w:r>
      <w:r w:rsidRPr="00F052EB">
        <w:rPr>
          <w:spacing w:val="-4"/>
          <w:lang w:val="sq-AL"/>
        </w:rPr>
        <w:t xml:space="preserve"> </w:t>
      </w:r>
      <w:r w:rsidRPr="00F052EB">
        <w:rPr>
          <w:lang w:val="sq-AL"/>
        </w:rPr>
        <w:t>caktuar</w:t>
      </w:r>
      <w:r w:rsidRPr="00F052EB">
        <w:rPr>
          <w:spacing w:val="-4"/>
          <w:lang w:val="sq-AL"/>
        </w:rPr>
        <w:t xml:space="preserve"> </w:t>
      </w:r>
      <w:r w:rsidRPr="00F052EB">
        <w:rPr>
          <w:lang w:val="sq-AL"/>
        </w:rPr>
        <w:t>për</w:t>
      </w:r>
      <w:r w:rsidRPr="00F052EB">
        <w:rPr>
          <w:spacing w:val="-3"/>
          <w:lang w:val="sq-AL"/>
        </w:rPr>
        <w:t xml:space="preserve"> </w:t>
      </w:r>
      <w:r w:rsidRPr="00F052EB">
        <w:rPr>
          <w:lang w:val="sq-AL"/>
        </w:rPr>
        <w:t>atë</w:t>
      </w:r>
      <w:r w:rsidRPr="00F052EB">
        <w:rPr>
          <w:spacing w:val="-4"/>
          <w:lang w:val="sq-AL"/>
        </w:rPr>
        <w:t xml:space="preserve"> </w:t>
      </w:r>
      <w:r w:rsidRPr="00F052EB">
        <w:rPr>
          <w:spacing w:val="-1"/>
          <w:lang w:val="sq-AL"/>
        </w:rPr>
        <w:t>mbledhje.</w:t>
      </w:r>
    </w:p>
    <w:p w:rsidR="005A4BBA" w:rsidRPr="00E856D3" w:rsidRDefault="005A4BBA" w:rsidP="00E856D3">
      <w:pPr>
        <w:pStyle w:val="BodyText"/>
        <w:numPr>
          <w:ilvl w:val="1"/>
          <w:numId w:val="9"/>
        </w:numPr>
        <w:tabs>
          <w:tab w:val="left" w:pos="515"/>
        </w:tabs>
        <w:kinsoku w:val="0"/>
        <w:overflowPunct w:val="0"/>
        <w:ind w:left="0"/>
        <w:jc w:val="both"/>
        <w:rPr>
          <w:lang w:val="sq-AL"/>
        </w:rPr>
      </w:pPr>
      <w:r w:rsidRPr="00F052EB">
        <w:rPr>
          <w:lang w:val="sq-AL"/>
        </w:rPr>
        <w:t>Të</w:t>
      </w:r>
      <w:r w:rsidRPr="00F052EB">
        <w:rPr>
          <w:spacing w:val="32"/>
          <w:lang w:val="sq-AL"/>
        </w:rPr>
        <w:t xml:space="preserve"> </w:t>
      </w:r>
      <w:r w:rsidRPr="00F052EB">
        <w:rPr>
          <w:spacing w:val="-1"/>
          <w:lang w:val="sq-AL"/>
        </w:rPr>
        <w:t>gjitha</w:t>
      </w:r>
      <w:r w:rsidRPr="00F052EB">
        <w:rPr>
          <w:spacing w:val="32"/>
          <w:lang w:val="sq-AL"/>
        </w:rPr>
        <w:t xml:space="preserve"> </w:t>
      </w:r>
      <w:r w:rsidRPr="00F052EB">
        <w:rPr>
          <w:spacing w:val="-1"/>
          <w:lang w:val="sq-AL"/>
        </w:rPr>
        <w:t>propozimet</w:t>
      </w:r>
      <w:r w:rsidR="007A5111" w:rsidRPr="00F052EB">
        <w:rPr>
          <w:spacing w:val="-1"/>
          <w:lang w:val="sq-AL"/>
        </w:rPr>
        <w:t xml:space="preserve"> </w:t>
      </w:r>
      <w:r w:rsidRPr="00F052EB">
        <w:rPr>
          <w:lang w:val="sq-AL"/>
        </w:rPr>
        <w:t>e</w:t>
      </w:r>
      <w:r w:rsidRPr="00F052EB">
        <w:rPr>
          <w:spacing w:val="32"/>
          <w:lang w:val="sq-AL"/>
        </w:rPr>
        <w:t xml:space="preserve"> </w:t>
      </w:r>
      <w:r w:rsidRPr="00E856D3">
        <w:rPr>
          <w:spacing w:val="-1"/>
          <w:lang w:val="sq-AL"/>
        </w:rPr>
        <w:t>komiteteve,</w:t>
      </w:r>
      <w:r w:rsidRPr="00E856D3">
        <w:rPr>
          <w:spacing w:val="33"/>
          <w:lang w:val="sq-AL"/>
        </w:rPr>
        <w:t xml:space="preserve"> </w:t>
      </w:r>
      <w:r w:rsidRPr="00E856D3">
        <w:rPr>
          <w:spacing w:val="-1"/>
          <w:lang w:val="sq-AL"/>
        </w:rPr>
        <w:t>publikimi</w:t>
      </w:r>
      <w:r w:rsidRPr="00E856D3">
        <w:rPr>
          <w:spacing w:val="34"/>
          <w:lang w:val="sq-AL"/>
        </w:rPr>
        <w:t xml:space="preserve"> </w:t>
      </w:r>
      <w:r w:rsidRPr="00E856D3">
        <w:rPr>
          <w:lang w:val="sq-AL"/>
        </w:rPr>
        <w:t>i</w:t>
      </w:r>
      <w:r w:rsidRPr="00E856D3">
        <w:rPr>
          <w:spacing w:val="32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32"/>
          <w:lang w:val="sq-AL"/>
        </w:rPr>
        <w:t xml:space="preserve"> </w:t>
      </w:r>
      <w:r w:rsidRPr="00E856D3">
        <w:rPr>
          <w:lang w:val="sq-AL"/>
        </w:rPr>
        <w:t>cilave</w:t>
      </w:r>
      <w:r w:rsidRPr="00E856D3">
        <w:rPr>
          <w:spacing w:val="33"/>
          <w:lang w:val="sq-AL"/>
        </w:rPr>
        <w:t xml:space="preserve"> </w:t>
      </w:r>
      <w:r w:rsidRPr="00E856D3">
        <w:rPr>
          <w:spacing w:val="-1"/>
          <w:lang w:val="sq-AL"/>
        </w:rPr>
        <w:t>nuk</w:t>
      </w:r>
      <w:r w:rsidRPr="00E856D3">
        <w:rPr>
          <w:spacing w:val="31"/>
          <w:lang w:val="sq-AL"/>
        </w:rPr>
        <w:t xml:space="preserve"> </w:t>
      </w:r>
      <w:r w:rsidRPr="00E856D3">
        <w:rPr>
          <w:spacing w:val="-1"/>
          <w:lang w:val="sq-AL"/>
        </w:rPr>
        <w:t>kufizohet</w:t>
      </w:r>
      <w:r w:rsidRPr="00E856D3">
        <w:rPr>
          <w:spacing w:val="34"/>
          <w:lang w:val="sq-AL"/>
        </w:rPr>
        <w:t xml:space="preserve"> </w:t>
      </w:r>
      <w:r w:rsidRPr="00E856D3">
        <w:rPr>
          <w:spacing w:val="-1"/>
          <w:lang w:val="sq-AL"/>
        </w:rPr>
        <w:t>nga</w:t>
      </w:r>
      <w:r w:rsidRPr="00E856D3">
        <w:rPr>
          <w:spacing w:val="20"/>
          <w:lang w:val="sq-AL"/>
        </w:rPr>
        <w:t xml:space="preserve"> </w:t>
      </w:r>
      <w:r w:rsidRPr="00E856D3">
        <w:rPr>
          <w:spacing w:val="-1"/>
          <w:lang w:val="sq-AL"/>
        </w:rPr>
        <w:t>legjislacioni</w:t>
      </w:r>
      <w:r w:rsidRPr="00E856D3">
        <w:rPr>
          <w:spacing w:val="-3"/>
          <w:lang w:val="sq-AL"/>
        </w:rPr>
        <w:t xml:space="preserve"> </w:t>
      </w:r>
      <w:r w:rsidRPr="00E856D3">
        <w:rPr>
          <w:spacing w:val="-1"/>
          <w:lang w:val="sq-AL"/>
        </w:rPr>
        <w:t>në</w:t>
      </w:r>
      <w:r w:rsidRPr="00E856D3">
        <w:rPr>
          <w:spacing w:val="-2"/>
          <w:lang w:val="sq-AL"/>
        </w:rPr>
        <w:t xml:space="preserve"> </w:t>
      </w:r>
      <w:r w:rsidRPr="00E856D3">
        <w:rPr>
          <w:spacing w:val="-1"/>
          <w:lang w:val="sq-AL"/>
        </w:rPr>
        <w:t>fuqi</w:t>
      </w:r>
      <w:r w:rsidRPr="00E856D3">
        <w:rPr>
          <w:spacing w:val="-3"/>
          <w:lang w:val="sq-AL"/>
        </w:rPr>
        <w:t xml:space="preserve"> </w:t>
      </w:r>
      <w:r w:rsidRPr="00E856D3">
        <w:rPr>
          <w:spacing w:val="-1"/>
          <w:lang w:val="sq-AL"/>
        </w:rPr>
        <w:t>për</w:t>
      </w:r>
      <w:r w:rsidRPr="00E856D3">
        <w:rPr>
          <w:spacing w:val="-2"/>
          <w:lang w:val="sq-AL"/>
        </w:rPr>
        <w:t xml:space="preserve"> </w:t>
      </w:r>
      <w:r w:rsidRPr="00E856D3">
        <w:rPr>
          <w:spacing w:val="-1"/>
          <w:lang w:val="sq-AL"/>
        </w:rPr>
        <w:t>qasje</w:t>
      </w:r>
      <w:r w:rsidRPr="00E856D3">
        <w:rPr>
          <w:spacing w:val="-2"/>
          <w:lang w:val="sq-AL"/>
        </w:rPr>
        <w:t xml:space="preserve"> </w:t>
      </w:r>
      <w:r w:rsidRPr="00E856D3">
        <w:rPr>
          <w:spacing w:val="-1"/>
          <w:lang w:val="sq-AL"/>
        </w:rPr>
        <w:t>në</w:t>
      </w:r>
      <w:r w:rsidRPr="00E856D3">
        <w:rPr>
          <w:spacing w:val="-3"/>
          <w:lang w:val="sq-AL"/>
        </w:rPr>
        <w:t xml:space="preserve"> </w:t>
      </w:r>
      <w:r w:rsidRPr="00E856D3">
        <w:rPr>
          <w:spacing w:val="-1"/>
          <w:lang w:val="sq-AL"/>
        </w:rPr>
        <w:t>dokumentet</w:t>
      </w:r>
      <w:r w:rsidRPr="00E856D3">
        <w:rPr>
          <w:spacing w:val="-3"/>
          <w:lang w:val="sq-AL"/>
        </w:rPr>
        <w:t xml:space="preserve"> </w:t>
      </w:r>
      <w:r w:rsidRPr="00E856D3">
        <w:rPr>
          <w:lang w:val="sq-AL"/>
        </w:rPr>
        <w:t>zyrtare,</w:t>
      </w:r>
      <w:r w:rsidRPr="00E856D3">
        <w:rPr>
          <w:spacing w:val="-3"/>
          <w:lang w:val="sq-AL"/>
        </w:rPr>
        <w:t xml:space="preserve"> </w:t>
      </w:r>
      <w:r w:rsidRPr="00E856D3">
        <w:rPr>
          <w:lang w:val="sq-AL"/>
        </w:rPr>
        <w:t>duhet</w:t>
      </w:r>
      <w:r w:rsidRPr="00E856D3">
        <w:rPr>
          <w:spacing w:val="-4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-2"/>
          <w:lang w:val="sq-AL"/>
        </w:rPr>
        <w:t xml:space="preserve"> </w:t>
      </w:r>
      <w:r w:rsidRPr="00E856D3">
        <w:rPr>
          <w:lang w:val="sq-AL"/>
        </w:rPr>
        <w:t>jenë</w:t>
      </w:r>
      <w:r w:rsidRPr="00E856D3">
        <w:rPr>
          <w:spacing w:val="-3"/>
          <w:lang w:val="sq-AL"/>
        </w:rPr>
        <w:t xml:space="preserve"> </w:t>
      </w:r>
      <w:r w:rsidRPr="00E856D3">
        <w:rPr>
          <w:lang w:val="sq-AL"/>
        </w:rPr>
        <w:t>në</w:t>
      </w:r>
      <w:r w:rsidRPr="00E856D3">
        <w:rPr>
          <w:spacing w:val="-3"/>
          <w:lang w:val="sq-AL"/>
        </w:rPr>
        <w:t xml:space="preserve"> </w:t>
      </w:r>
      <w:r w:rsidRPr="00E856D3">
        <w:rPr>
          <w:lang w:val="sq-AL"/>
        </w:rPr>
        <w:t>dispozicion</w:t>
      </w:r>
      <w:r w:rsidRPr="00E856D3">
        <w:rPr>
          <w:spacing w:val="33"/>
          <w:w w:val="99"/>
          <w:lang w:val="sq-AL"/>
        </w:rPr>
        <w:t xml:space="preserve"> </w:t>
      </w:r>
      <w:r w:rsidRPr="00E856D3">
        <w:rPr>
          <w:lang w:val="sq-AL"/>
        </w:rPr>
        <w:t>për</w:t>
      </w:r>
      <w:r w:rsidRPr="00E856D3">
        <w:rPr>
          <w:spacing w:val="-6"/>
          <w:lang w:val="sq-AL"/>
        </w:rPr>
        <w:t xml:space="preserve"> </w:t>
      </w:r>
      <w:r w:rsidRPr="00E856D3">
        <w:rPr>
          <w:lang w:val="sq-AL"/>
        </w:rPr>
        <w:t>publikun</w:t>
      </w:r>
      <w:r w:rsidRPr="00E856D3">
        <w:rPr>
          <w:spacing w:val="-5"/>
          <w:lang w:val="sq-AL"/>
        </w:rPr>
        <w:t xml:space="preserve"> </w:t>
      </w:r>
      <w:r w:rsidRPr="00E856D3">
        <w:rPr>
          <w:lang w:val="sq-AL"/>
        </w:rPr>
        <w:t>sipas</w:t>
      </w:r>
      <w:r w:rsidRPr="00E856D3">
        <w:rPr>
          <w:spacing w:val="-6"/>
          <w:lang w:val="sq-AL"/>
        </w:rPr>
        <w:t xml:space="preserve"> </w:t>
      </w:r>
      <w:r w:rsidRPr="00E856D3">
        <w:rPr>
          <w:spacing w:val="-1"/>
          <w:lang w:val="sq-AL"/>
        </w:rPr>
        <w:t>kërkesës.</w:t>
      </w:r>
    </w:p>
    <w:p w:rsidR="00903173" w:rsidRPr="00E856D3" w:rsidRDefault="00903173" w:rsidP="00E856D3">
      <w:pPr>
        <w:pStyle w:val="Heading1"/>
        <w:kinsoku w:val="0"/>
        <w:overflowPunct w:val="0"/>
        <w:ind w:left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5A4BBA" w:rsidRPr="00E856D3" w:rsidRDefault="005A4BBA" w:rsidP="00E856D3">
      <w:pPr>
        <w:pStyle w:val="Heading1"/>
        <w:kinsoku w:val="0"/>
        <w:overflowPunct w:val="0"/>
        <w:ind w:left="0"/>
        <w:jc w:val="center"/>
        <w:rPr>
          <w:rFonts w:ascii="Times New Roman" w:hAnsi="Times New Roman"/>
          <w:b w:val="0"/>
          <w:bCs w:val="0"/>
          <w:sz w:val="24"/>
          <w:szCs w:val="24"/>
          <w:lang w:val="sq-AL"/>
        </w:rPr>
      </w:pPr>
      <w:r w:rsidRPr="00E856D3">
        <w:rPr>
          <w:rFonts w:ascii="Times New Roman" w:hAnsi="Times New Roman"/>
          <w:sz w:val="24"/>
          <w:szCs w:val="24"/>
          <w:lang w:val="sq-AL"/>
        </w:rPr>
        <w:t>Peticioni</w:t>
      </w:r>
      <w:r w:rsidR="00EC7D67" w:rsidRPr="00E856D3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5A4BBA" w:rsidRPr="00E856D3" w:rsidRDefault="005A4BBA" w:rsidP="00E856D3">
      <w:pPr>
        <w:pStyle w:val="Heading2"/>
        <w:kinsoku w:val="0"/>
        <w:overflowPunct w:val="0"/>
        <w:ind w:left="0"/>
        <w:jc w:val="center"/>
        <w:rPr>
          <w:rFonts w:ascii="Times New Roman" w:hAnsi="Times New Roman"/>
          <w:i w:val="0"/>
          <w:sz w:val="24"/>
          <w:szCs w:val="24"/>
          <w:lang w:val="sq-AL"/>
        </w:rPr>
      </w:pPr>
      <w:r w:rsidRPr="00E856D3">
        <w:rPr>
          <w:rFonts w:ascii="Times New Roman" w:hAnsi="Times New Roman"/>
          <w:i w:val="0"/>
          <w:sz w:val="24"/>
          <w:szCs w:val="24"/>
          <w:lang w:val="sq-AL"/>
        </w:rPr>
        <w:t>Neni</w:t>
      </w:r>
      <w:r w:rsidRPr="00E856D3">
        <w:rPr>
          <w:rFonts w:ascii="Times New Roman" w:hAnsi="Times New Roman"/>
          <w:i w:val="0"/>
          <w:spacing w:val="-6"/>
          <w:sz w:val="24"/>
          <w:szCs w:val="24"/>
          <w:lang w:val="sq-AL"/>
        </w:rPr>
        <w:t xml:space="preserve"> </w:t>
      </w:r>
      <w:r w:rsidRPr="00E856D3">
        <w:rPr>
          <w:rFonts w:ascii="Times New Roman" w:hAnsi="Times New Roman"/>
          <w:i w:val="0"/>
          <w:sz w:val="24"/>
          <w:szCs w:val="24"/>
          <w:lang w:val="sq-AL"/>
        </w:rPr>
        <w:t>6</w:t>
      </w:r>
    </w:p>
    <w:p w:rsidR="00BF4BFE" w:rsidRPr="00E856D3" w:rsidRDefault="00BF4BFE" w:rsidP="00E856D3">
      <w:pPr>
        <w:rPr>
          <w:lang w:val="sq-AL"/>
        </w:rPr>
      </w:pPr>
    </w:p>
    <w:p w:rsidR="005A4BBA" w:rsidRPr="00E856D3" w:rsidRDefault="005A4BBA" w:rsidP="00E856D3">
      <w:pPr>
        <w:pStyle w:val="BodyText"/>
        <w:numPr>
          <w:ilvl w:val="0"/>
          <w:numId w:val="10"/>
        </w:numPr>
        <w:tabs>
          <w:tab w:val="left" w:pos="360"/>
        </w:tabs>
        <w:kinsoku w:val="0"/>
        <w:overflowPunct w:val="0"/>
        <w:ind w:left="0"/>
        <w:jc w:val="both"/>
        <w:rPr>
          <w:lang w:val="sq-AL"/>
        </w:rPr>
      </w:pPr>
      <w:r w:rsidRPr="00E856D3">
        <w:rPr>
          <w:lang w:val="sq-AL"/>
        </w:rPr>
        <w:t>Secili</w:t>
      </w:r>
      <w:r w:rsidRPr="00E856D3">
        <w:rPr>
          <w:spacing w:val="-2"/>
          <w:lang w:val="sq-AL"/>
        </w:rPr>
        <w:t xml:space="preserve"> </w:t>
      </w:r>
      <w:r w:rsidRPr="00E856D3">
        <w:rPr>
          <w:spacing w:val="-1"/>
          <w:lang w:val="sq-AL"/>
        </w:rPr>
        <w:t>qytetar</w:t>
      </w:r>
      <w:r w:rsidRPr="00E856D3">
        <w:rPr>
          <w:spacing w:val="-2"/>
          <w:lang w:val="sq-AL"/>
        </w:rPr>
        <w:t xml:space="preserve"> </w:t>
      </w:r>
      <w:r w:rsidRPr="00E856D3">
        <w:rPr>
          <w:lang w:val="sq-AL"/>
        </w:rPr>
        <w:t>dhe</w:t>
      </w:r>
      <w:r w:rsidRPr="00E856D3">
        <w:rPr>
          <w:spacing w:val="-2"/>
          <w:lang w:val="sq-AL"/>
        </w:rPr>
        <w:t xml:space="preserve"> </w:t>
      </w:r>
      <w:r w:rsidR="003F71C7" w:rsidRPr="00E856D3">
        <w:rPr>
          <w:spacing w:val="-1"/>
          <w:lang w:val="sq-AL"/>
        </w:rPr>
        <w:t>person</w:t>
      </w:r>
      <w:r w:rsidRPr="00E856D3">
        <w:rPr>
          <w:spacing w:val="-1"/>
          <w:lang w:val="sq-AL"/>
        </w:rPr>
        <w:t xml:space="preserve"> </w:t>
      </w:r>
      <w:r w:rsidRPr="00E856D3">
        <w:rPr>
          <w:lang w:val="sq-AL"/>
        </w:rPr>
        <w:t>juridik</w:t>
      </w:r>
      <w:r w:rsidRPr="00E856D3">
        <w:rPr>
          <w:spacing w:val="-2"/>
          <w:lang w:val="sq-AL"/>
        </w:rPr>
        <w:t xml:space="preserve"> </w:t>
      </w:r>
      <w:r w:rsidRPr="00E856D3">
        <w:rPr>
          <w:spacing w:val="-1"/>
          <w:lang w:val="sq-AL"/>
        </w:rPr>
        <w:t>që</w:t>
      </w:r>
      <w:r w:rsidRPr="00E856D3">
        <w:rPr>
          <w:spacing w:val="-2"/>
          <w:lang w:val="sq-AL"/>
        </w:rPr>
        <w:t xml:space="preserve"> </w:t>
      </w:r>
      <w:r w:rsidRPr="00E856D3">
        <w:rPr>
          <w:spacing w:val="-1"/>
          <w:lang w:val="sq-AL"/>
        </w:rPr>
        <w:t>ka interes</w:t>
      </w:r>
      <w:r w:rsidRPr="00E856D3">
        <w:rPr>
          <w:spacing w:val="-2"/>
          <w:lang w:val="sq-AL"/>
        </w:rPr>
        <w:t xml:space="preserve"> </w:t>
      </w:r>
      <w:r w:rsidRPr="00E856D3">
        <w:rPr>
          <w:lang w:val="sq-AL"/>
        </w:rPr>
        <w:t>në</w:t>
      </w:r>
      <w:r w:rsidRPr="00E856D3">
        <w:rPr>
          <w:spacing w:val="-2"/>
          <w:lang w:val="sq-AL"/>
        </w:rPr>
        <w:t xml:space="preserve"> </w:t>
      </w:r>
      <w:r w:rsidRPr="00E856D3">
        <w:rPr>
          <w:lang w:val="sq-AL"/>
        </w:rPr>
        <w:t>Komunë,</w:t>
      </w:r>
      <w:r w:rsidRPr="00E856D3">
        <w:rPr>
          <w:spacing w:val="57"/>
          <w:lang w:val="sq-AL"/>
        </w:rPr>
        <w:t xml:space="preserve"> </w:t>
      </w:r>
      <w:r w:rsidRPr="00E856D3">
        <w:rPr>
          <w:spacing w:val="-1"/>
          <w:lang w:val="sq-AL"/>
        </w:rPr>
        <w:t>ka</w:t>
      </w:r>
      <w:r w:rsidRPr="00E856D3">
        <w:rPr>
          <w:spacing w:val="-2"/>
          <w:lang w:val="sq-AL"/>
        </w:rPr>
        <w:t xml:space="preserve"> </w:t>
      </w:r>
      <w:r w:rsidRPr="00E856D3">
        <w:rPr>
          <w:spacing w:val="-1"/>
          <w:lang w:val="sq-AL"/>
        </w:rPr>
        <w:t xml:space="preserve">të </w:t>
      </w:r>
      <w:r w:rsidRPr="00E856D3">
        <w:rPr>
          <w:lang w:val="sq-AL"/>
        </w:rPr>
        <w:t>drejtë</w:t>
      </w:r>
      <w:r w:rsidRPr="00E856D3">
        <w:rPr>
          <w:spacing w:val="-3"/>
          <w:lang w:val="sq-AL"/>
        </w:rPr>
        <w:t xml:space="preserve"> </w:t>
      </w:r>
      <w:r w:rsidRPr="00E856D3">
        <w:rPr>
          <w:lang w:val="sq-AL"/>
        </w:rPr>
        <w:t>që,</w:t>
      </w:r>
      <w:r w:rsidRPr="00E856D3">
        <w:rPr>
          <w:spacing w:val="-2"/>
          <w:lang w:val="sq-AL"/>
        </w:rPr>
        <w:t xml:space="preserve"> </w:t>
      </w:r>
      <w:r w:rsidRPr="00E856D3">
        <w:rPr>
          <w:lang w:val="sq-AL"/>
        </w:rPr>
        <w:t>me</w:t>
      </w:r>
      <w:r w:rsidRPr="00E856D3">
        <w:rPr>
          <w:spacing w:val="28"/>
          <w:w w:val="99"/>
          <w:lang w:val="sq-AL"/>
        </w:rPr>
        <w:t xml:space="preserve"> </w:t>
      </w:r>
      <w:r w:rsidRPr="00E856D3">
        <w:rPr>
          <w:lang w:val="sq-AL"/>
        </w:rPr>
        <w:t>vetiniciativë,</w:t>
      </w:r>
      <w:r w:rsidRPr="00E856D3">
        <w:rPr>
          <w:spacing w:val="44"/>
          <w:lang w:val="sq-AL"/>
        </w:rPr>
        <w:t xml:space="preserve"> </w:t>
      </w:r>
      <w:r w:rsidRPr="00E856D3">
        <w:rPr>
          <w:spacing w:val="-1"/>
          <w:lang w:val="sq-AL"/>
        </w:rPr>
        <w:t>përmes</w:t>
      </w:r>
      <w:r w:rsidRPr="00E856D3">
        <w:rPr>
          <w:spacing w:val="44"/>
          <w:lang w:val="sq-AL"/>
        </w:rPr>
        <w:t xml:space="preserve"> </w:t>
      </w:r>
      <w:r w:rsidRPr="00E856D3">
        <w:rPr>
          <w:lang w:val="sq-AL"/>
        </w:rPr>
        <w:t>formës</w:t>
      </w:r>
      <w:r w:rsidRPr="00E856D3">
        <w:rPr>
          <w:spacing w:val="44"/>
          <w:lang w:val="sq-AL"/>
        </w:rPr>
        <w:t xml:space="preserve"> </w:t>
      </w:r>
      <w:r w:rsidRPr="00E856D3">
        <w:rPr>
          <w:lang w:val="sq-AL"/>
        </w:rPr>
        <w:t>së</w:t>
      </w:r>
      <w:r w:rsidRPr="00E856D3">
        <w:rPr>
          <w:spacing w:val="44"/>
          <w:lang w:val="sq-AL"/>
        </w:rPr>
        <w:t xml:space="preserve"> </w:t>
      </w:r>
      <w:r w:rsidRPr="00E856D3">
        <w:rPr>
          <w:spacing w:val="-1"/>
          <w:lang w:val="sq-AL"/>
        </w:rPr>
        <w:t>peticionit,</w:t>
      </w:r>
      <w:r w:rsidRPr="00E856D3">
        <w:rPr>
          <w:spacing w:val="45"/>
          <w:lang w:val="sq-AL"/>
        </w:rPr>
        <w:t xml:space="preserve"> </w:t>
      </w:r>
      <w:r w:rsidRPr="00E856D3">
        <w:rPr>
          <w:spacing w:val="-1"/>
          <w:lang w:val="sq-AL"/>
        </w:rPr>
        <w:t>t’i</w:t>
      </w:r>
      <w:r w:rsidRPr="00E856D3">
        <w:rPr>
          <w:spacing w:val="45"/>
          <w:lang w:val="sq-AL"/>
        </w:rPr>
        <w:t xml:space="preserve"> </w:t>
      </w:r>
      <w:r w:rsidRPr="00E856D3">
        <w:rPr>
          <w:spacing w:val="-1"/>
          <w:lang w:val="sq-AL"/>
        </w:rPr>
        <w:t>propozojë</w:t>
      </w:r>
      <w:r w:rsidRPr="00E856D3">
        <w:rPr>
          <w:spacing w:val="45"/>
          <w:lang w:val="sq-AL"/>
        </w:rPr>
        <w:t xml:space="preserve"> </w:t>
      </w:r>
      <w:r w:rsidRPr="00E856D3">
        <w:rPr>
          <w:spacing w:val="-1"/>
          <w:lang w:val="sq-AL"/>
        </w:rPr>
        <w:t>Kuvendit</w:t>
      </w:r>
      <w:r w:rsidRPr="00E856D3">
        <w:rPr>
          <w:spacing w:val="45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46"/>
          <w:lang w:val="sq-AL"/>
        </w:rPr>
        <w:t xml:space="preserve"> </w:t>
      </w:r>
      <w:r w:rsidRPr="00E856D3">
        <w:rPr>
          <w:spacing w:val="-1"/>
          <w:lang w:val="sq-AL"/>
        </w:rPr>
        <w:t>Komunës</w:t>
      </w:r>
      <w:r w:rsidRPr="00E856D3">
        <w:rPr>
          <w:spacing w:val="32"/>
          <w:w w:val="99"/>
          <w:lang w:val="sq-AL"/>
        </w:rPr>
        <w:t xml:space="preserve"> </w:t>
      </w:r>
      <w:r w:rsidRPr="00E856D3">
        <w:rPr>
          <w:spacing w:val="-1"/>
          <w:lang w:val="sq-AL"/>
        </w:rPr>
        <w:t>nxjerrjen</w:t>
      </w:r>
      <w:r w:rsidRPr="00E856D3">
        <w:rPr>
          <w:spacing w:val="25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25"/>
          <w:lang w:val="sq-AL"/>
        </w:rPr>
        <w:t xml:space="preserve"> </w:t>
      </w:r>
      <w:r w:rsidRPr="00E856D3">
        <w:rPr>
          <w:spacing w:val="-1"/>
          <w:lang w:val="sq-AL"/>
        </w:rPr>
        <w:t>akteve</w:t>
      </w:r>
      <w:r w:rsidRPr="00E856D3">
        <w:rPr>
          <w:spacing w:val="24"/>
          <w:lang w:val="sq-AL"/>
        </w:rPr>
        <w:t xml:space="preserve"> </w:t>
      </w:r>
      <w:r w:rsidRPr="00E856D3">
        <w:rPr>
          <w:lang w:val="sq-AL"/>
        </w:rPr>
        <w:t>juridike,</w:t>
      </w:r>
      <w:r w:rsidRPr="00E856D3">
        <w:rPr>
          <w:spacing w:val="25"/>
          <w:lang w:val="sq-AL"/>
        </w:rPr>
        <w:t xml:space="preserve"> </w:t>
      </w:r>
      <w:r w:rsidRPr="00E856D3">
        <w:rPr>
          <w:lang w:val="sq-AL"/>
        </w:rPr>
        <w:t>me</w:t>
      </w:r>
      <w:r w:rsidRPr="00E856D3">
        <w:rPr>
          <w:spacing w:val="24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26"/>
          <w:lang w:val="sq-AL"/>
        </w:rPr>
        <w:t xml:space="preserve"> </w:t>
      </w:r>
      <w:r w:rsidRPr="00E856D3">
        <w:rPr>
          <w:lang w:val="sq-AL"/>
        </w:rPr>
        <w:t>cilat</w:t>
      </w:r>
      <w:r w:rsidRPr="00E856D3">
        <w:rPr>
          <w:spacing w:val="24"/>
          <w:lang w:val="sq-AL"/>
        </w:rPr>
        <w:t xml:space="preserve"> </w:t>
      </w:r>
      <w:r w:rsidRPr="00E856D3">
        <w:rPr>
          <w:lang w:val="sq-AL"/>
        </w:rPr>
        <w:t>do</w:t>
      </w:r>
      <w:r w:rsidRPr="00E856D3">
        <w:rPr>
          <w:spacing w:val="26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25"/>
          <w:lang w:val="sq-AL"/>
        </w:rPr>
        <w:t xml:space="preserve"> </w:t>
      </w:r>
      <w:r w:rsidRPr="00E856D3">
        <w:rPr>
          <w:lang w:val="sq-AL"/>
        </w:rPr>
        <w:t>zgjidheshin</w:t>
      </w:r>
      <w:r w:rsidRPr="00E856D3">
        <w:rPr>
          <w:spacing w:val="26"/>
          <w:lang w:val="sq-AL"/>
        </w:rPr>
        <w:t xml:space="preserve"> </w:t>
      </w:r>
      <w:r w:rsidRPr="00E856D3">
        <w:rPr>
          <w:lang w:val="sq-AL"/>
        </w:rPr>
        <w:t>çështjet</w:t>
      </w:r>
      <w:r w:rsidRPr="00E856D3">
        <w:rPr>
          <w:spacing w:val="24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26"/>
          <w:lang w:val="sq-AL"/>
        </w:rPr>
        <w:t xml:space="preserve"> </w:t>
      </w:r>
      <w:r w:rsidRPr="00E856D3">
        <w:rPr>
          <w:lang w:val="sq-AL"/>
        </w:rPr>
        <w:t>rëndësishme</w:t>
      </w:r>
      <w:r w:rsidRPr="00E856D3">
        <w:rPr>
          <w:spacing w:val="25"/>
          <w:w w:val="99"/>
          <w:lang w:val="sq-AL"/>
        </w:rPr>
        <w:t xml:space="preserve"> </w:t>
      </w:r>
      <w:r w:rsidRPr="00E856D3">
        <w:rPr>
          <w:spacing w:val="-1"/>
          <w:lang w:val="sq-AL"/>
        </w:rPr>
        <w:t>për</w:t>
      </w:r>
      <w:r w:rsidRPr="00E856D3">
        <w:rPr>
          <w:spacing w:val="-5"/>
          <w:lang w:val="sq-AL"/>
        </w:rPr>
        <w:t xml:space="preserve"> </w:t>
      </w:r>
      <w:r w:rsidRPr="00E856D3">
        <w:rPr>
          <w:spacing w:val="-1"/>
          <w:lang w:val="sq-AL"/>
        </w:rPr>
        <w:t>qytetarët</w:t>
      </w:r>
      <w:r w:rsidRPr="00E856D3">
        <w:rPr>
          <w:spacing w:val="-5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-4"/>
          <w:lang w:val="sq-AL"/>
        </w:rPr>
        <w:t xml:space="preserve"> </w:t>
      </w:r>
      <w:r w:rsidRPr="00E856D3">
        <w:rPr>
          <w:spacing w:val="-1"/>
          <w:lang w:val="sq-AL"/>
        </w:rPr>
        <w:t>komunës</w:t>
      </w:r>
      <w:r w:rsidRPr="00E856D3">
        <w:rPr>
          <w:lang w:val="sq-AL"/>
        </w:rPr>
        <w:t>.</w:t>
      </w:r>
    </w:p>
    <w:p w:rsidR="005A4BBA" w:rsidRPr="00E856D3" w:rsidRDefault="005A4BBA" w:rsidP="00E856D3">
      <w:pPr>
        <w:pStyle w:val="BodyText"/>
        <w:numPr>
          <w:ilvl w:val="0"/>
          <w:numId w:val="10"/>
        </w:numPr>
        <w:tabs>
          <w:tab w:val="left" w:pos="360"/>
          <w:tab w:val="left" w:pos="639"/>
        </w:tabs>
        <w:kinsoku w:val="0"/>
        <w:overflowPunct w:val="0"/>
        <w:ind w:left="0"/>
        <w:jc w:val="both"/>
        <w:rPr>
          <w:lang w:val="sq-AL"/>
        </w:rPr>
      </w:pPr>
      <w:r w:rsidRPr="00E856D3">
        <w:rPr>
          <w:lang w:val="sq-AL"/>
        </w:rPr>
        <w:t>Subjektet</w:t>
      </w:r>
      <w:r w:rsidRPr="00E856D3">
        <w:rPr>
          <w:spacing w:val="44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45"/>
          <w:lang w:val="sq-AL"/>
        </w:rPr>
        <w:t xml:space="preserve"> </w:t>
      </w:r>
      <w:r w:rsidRPr="00E856D3">
        <w:rPr>
          <w:spacing w:val="-1"/>
          <w:lang w:val="sq-AL"/>
        </w:rPr>
        <w:t>përmendura</w:t>
      </w:r>
      <w:r w:rsidRPr="00E856D3">
        <w:rPr>
          <w:spacing w:val="45"/>
          <w:lang w:val="sq-AL"/>
        </w:rPr>
        <w:t xml:space="preserve"> </w:t>
      </w:r>
      <w:r w:rsidRPr="00E856D3">
        <w:rPr>
          <w:lang w:val="sq-AL"/>
        </w:rPr>
        <w:t>më</w:t>
      </w:r>
      <w:r w:rsidRPr="00E856D3">
        <w:rPr>
          <w:spacing w:val="45"/>
          <w:lang w:val="sq-AL"/>
        </w:rPr>
        <w:t xml:space="preserve"> </w:t>
      </w:r>
      <w:r w:rsidRPr="00E856D3">
        <w:rPr>
          <w:lang w:val="sq-AL"/>
        </w:rPr>
        <w:t>lart,</w:t>
      </w:r>
      <w:r w:rsidRPr="00E856D3">
        <w:rPr>
          <w:spacing w:val="45"/>
          <w:lang w:val="sq-AL"/>
        </w:rPr>
        <w:t xml:space="preserve"> </w:t>
      </w:r>
      <w:r w:rsidRPr="00E856D3">
        <w:rPr>
          <w:lang w:val="sq-AL"/>
        </w:rPr>
        <w:t>mund</w:t>
      </w:r>
      <w:r w:rsidRPr="00E856D3">
        <w:rPr>
          <w:spacing w:val="45"/>
          <w:lang w:val="sq-AL"/>
        </w:rPr>
        <w:t xml:space="preserve"> </w:t>
      </w:r>
      <w:r w:rsidRPr="00E856D3">
        <w:rPr>
          <w:spacing w:val="-1"/>
          <w:lang w:val="sq-AL"/>
        </w:rPr>
        <w:t>t`i</w:t>
      </w:r>
      <w:r w:rsidRPr="00E856D3">
        <w:rPr>
          <w:spacing w:val="45"/>
          <w:lang w:val="sq-AL"/>
        </w:rPr>
        <w:t xml:space="preserve"> </w:t>
      </w:r>
      <w:r w:rsidRPr="00E856D3">
        <w:rPr>
          <w:lang w:val="sq-AL"/>
        </w:rPr>
        <w:t>drejtojnë</w:t>
      </w:r>
      <w:r w:rsidRPr="00E856D3">
        <w:rPr>
          <w:spacing w:val="45"/>
          <w:lang w:val="sq-AL"/>
        </w:rPr>
        <w:t xml:space="preserve"> </w:t>
      </w:r>
      <w:r w:rsidRPr="00E856D3">
        <w:rPr>
          <w:lang w:val="sq-AL"/>
        </w:rPr>
        <w:t>peticion</w:t>
      </w:r>
      <w:r w:rsidRPr="00E856D3">
        <w:rPr>
          <w:spacing w:val="44"/>
          <w:lang w:val="sq-AL"/>
        </w:rPr>
        <w:t xml:space="preserve"> </w:t>
      </w:r>
      <w:r w:rsidRPr="00E856D3">
        <w:rPr>
          <w:lang w:val="sq-AL"/>
        </w:rPr>
        <w:t>Kuvendit</w:t>
      </w:r>
      <w:r w:rsidRPr="00E856D3">
        <w:rPr>
          <w:spacing w:val="44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24"/>
          <w:lang w:val="sq-AL"/>
        </w:rPr>
        <w:t xml:space="preserve"> </w:t>
      </w:r>
      <w:r w:rsidRPr="00E856D3">
        <w:rPr>
          <w:lang w:val="sq-AL"/>
        </w:rPr>
        <w:t>Komunës për</w:t>
      </w:r>
      <w:r w:rsidRPr="00E856D3">
        <w:rPr>
          <w:spacing w:val="1"/>
          <w:lang w:val="sq-AL"/>
        </w:rPr>
        <w:t xml:space="preserve"> </w:t>
      </w:r>
      <w:r w:rsidRPr="00E856D3">
        <w:rPr>
          <w:lang w:val="sq-AL"/>
        </w:rPr>
        <w:t>çështjet që janë</w:t>
      </w:r>
      <w:r w:rsidRPr="00E856D3">
        <w:rPr>
          <w:spacing w:val="1"/>
          <w:lang w:val="sq-AL"/>
        </w:rPr>
        <w:t xml:space="preserve"> </w:t>
      </w:r>
      <w:r w:rsidRPr="00E856D3">
        <w:rPr>
          <w:lang w:val="sq-AL"/>
        </w:rPr>
        <w:t>në kompetencën</w:t>
      </w:r>
      <w:r w:rsidRPr="00E856D3">
        <w:rPr>
          <w:spacing w:val="1"/>
          <w:lang w:val="sq-AL"/>
        </w:rPr>
        <w:t xml:space="preserve"> </w:t>
      </w:r>
      <w:r w:rsidRPr="00E856D3">
        <w:rPr>
          <w:lang w:val="sq-AL"/>
        </w:rPr>
        <w:t xml:space="preserve">e </w:t>
      </w:r>
      <w:r w:rsidRPr="00E856D3">
        <w:rPr>
          <w:spacing w:val="-1"/>
          <w:lang w:val="sq-AL"/>
        </w:rPr>
        <w:t>tij,</w:t>
      </w:r>
      <w:r w:rsidRPr="00E856D3">
        <w:rPr>
          <w:spacing w:val="2"/>
          <w:lang w:val="sq-AL"/>
        </w:rPr>
        <w:t xml:space="preserve"> </w:t>
      </w:r>
      <w:r w:rsidRPr="00E856D3">
        <w:rPr>
          <w:spacing w:val="-1"/>
          <w:lang w:val="sq-AL"/>
        </w:rPr>
        <w:t>në</w:t>
      </w:r>
      <w:r w:rsidRPr="00E856D3">
        <w:rPr>
          <w:lang w:val="sq-AL"/>
        </w:rPr>
        <w:t xml:space="preserve"> mënyrë</w:t>
      </w:r>
      <w:r w:rsidRPr="00E856D3">
        <w:rPr>
          <w:spacing w:val="1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lang w:val="sq-AL"/>
        </w:rPr>
        <w:t xml:space="preserve"> </w:t>
      </w:r>
      <w:r w:rsidRPr="00E856D3">
        <w:rPr>
          <w:spacing w:val="-1"/>
          <w:lang w:val="sq-AL"/>
        </w:rPr>
        <w:t>pakufizuar,</w:t>
      </w:r>
      <w:r w:rsidRPr="00E856D3">
        <w:rPr>
          <w:spacing w:val="2"/>
          <w:lang w:val="sq-AL"/>
        </w:rPr>
        <w:t xml:space="preserve"> </w:t>
      </w:r>
      <w:r w:rsidRPr="00E856D3">
        <w:rPr>
          <w:lang w:val="sq-AL"/>
        </w:rPr>
        <w:t xml:space="preserve">e </w:t>
      </w:r>
      <w:r w:rsidRPr="00E856D3">
        <w:rPr>
          <w:spacing w:val="-1"/>
          <w:lang w:val="sq-AL"/>
        </w:rPr>
        <w:t>që</w:t>
      </w:r>
      <w:r w:rsidRPr="00E856D3">
        <w:rPr>
          <w:spacing w:val="24"/>
          <w:lang w:val="sq-AL"/>
        </w:rPr>
        <w:t xml:space="preserve"> </w:t>
      </w:r>
      <w:r w:rsidRPr="00E856D3">
        <w:rPr>
          <w:lang w:val="sq-AL"/>
        </w:rPr>
        <w:t>kanë</w:t>
      </w:r>
      <w:r w:rsidRPr="00E856D3">
        <w:rPr>
          <w:spacing w:val="-2"/>
          <w:lang w:val="sq-AL"/>
        </w:rPr>
        <w:t xml:space="preserve"> </w:t>
      </w:r>
      <w:r w:rsidRPr="00E856D3">
        <w:rPr>
          <w:lang w:val="sq-AL"/>
        </w:rPr>
        <w:t>të</w:t>
      </w:r>
      <w:r w:rsidRPr="00E856D3">
        <w:rPr>
          <w:spacing w:val="-1"/>
          <w:lang w:val="sq-AL"/>
        </w:rPr>
        <w:t xml:space="preserve"> bëjnë </w:t>
      </w:r>
      <w:r w:rsidRPr="00E856D3">
        <w:rPr>
          <w:lang w:val="sq-AL"/>
        </w:rPr>
        <w:t>me:</w:t>
      </w:r>
    </w:p>
    <w:p w:rsidR="005A4BBA" w:rsidRPr="00E856D3" w:rsidRDefault="00627560" w:rsidP="00E856D3">
      <w:pPr>
        <w:pStyle w:val="BodyText"/>
        <w:numPr>
          <w:ilvl w:val="0"/>
          <w:numId w:val="11"/>
        </w:numPr>
        <w:tabs>
          <w:tab w:val="left" w:pos="360"/>
          <w:tab w:val="left" w:pos="810"/>
        </w:tabs>
        <w:kinsoku w:val="0"/>
        <w:overflowPunct w:val="0"/>
        <w:ind w:left="0"/>
        <w:jc w:val="both"/>
        <w:rPr>
          <w:lang w:val="sq-AL"/>
        </w:rPr>
      </w:pPr>
      <w:r>
        <w:rPr>
          <w:lang w:val="sq-AL"/>
        </w:rPr>
        <w:t>R</w:t>
      </w:r>
      <w:r w:rsidR="005A4BBA" w:rsidRPr="00E856D3">
        <w:rPr>
          <w:lang w:val="sq-AL"/>
        </w:rPr>
        <w:t>regullimin</w:t>
      </w:r>
      <w:r w:rsidR="005A4BBA" w:rsidRPr="00E856D3">
        <w:rPr>
          <w:spacing w:val="-10"/>
          <w:lang w:val="sq-AL"/>
        </w:rPr>
        <w:t xml:space="preserve"> </w:t>
      </w:r>
      <w:r w:rsidR="005A4BBA" w:rsidRPr="00E856D3">
        <w:rPr>
          <w:lang w:val="sq-AL"/>
        </w:rPr>
        <w:t>e</w:t>
      </w:r>
      <w:r w:rsidR="005A4BBA" w:rsidRPr="00E856D3">
        <w:rPr>
          <w:spacing w:val="-10"/>
          <w:lang w:val="sq-AL"/>
        </w:rPr>
        <w:t xml:space="preserve"> </w:t>
      </w:r>
      <w:r w:rsidR="005A4BBA" w:rsidRPr="00E856D3">
        <w:rPr>
          <w:lang w:val="sq-AL"/>
        </w:rPr>
        <w:t>qytetit,</w:t>
      </w:r>
    </w:p>
    <w:p w:rsidR="005A4BBA" w:rsidRPr="00E856D3" w:rsidRDefault="00627560" w:rsidP="00E856D3">
      <w:pPr>
        <w:pStyle w:val="BodyText"/>
        <w:numPr>
          <w:ilvl w:val="0"/>
          <w:numId w:val="11"/>
        </w:numPr>
        <w:tabs>
          <w:tab w:val="left" w:pos="360"/>
          <w:tab w:val="left" w:pos="810"/>
        </w:tabs>
        <w:kinsoku w:val="0"/>
        <w:overflowPunct w:val="0"/>
        <w:ind w:left="0"/>
        <w:jc w:val="both"/>
        <w:rPr>
          <w:lang w:val="sq-AL"/>
        </w:rPr>
      </w:pPr>
      <w:r>
        <w:rPr>
          <w:lang w:val="sq-AL"/>
        </w:rPr>
        <w:t>M</w:t>
      </w:r>
      <w:r w:rsidR="005A4BBA" w:rsidRPr="00E856D3">
        <w:rPr>
          <w:lang w:val="sq-AL"/>
        </w:rPr>
        <w:t>irëmbajtjen</w:t>
      </w:r>
      <w:r w:rsidR="005A4BBA" w:rsidRPr="00E856D3">
        <w:rPr>
          <w:spacing w:val="-8"/>
          <w:lang w:val="sq-AL"/>
        </w:rPr>
        <w:t xml:space="preserve"> </w:t>
      </w:r>
      <w:r w:rsidR="005A4BBA" w:rsidRPr="00E856D3">
        <w:rPr>
          <w:lang w:val="sq-AL"/>
        </w:rPr>
        <w:t>e</w:t>
      </w:r>
      <w:r w:rsidR="005A4BBA" w:rsidRPr="00E856D3">
        <w:rPr>
          <w:spacing w:val="-6"/>
          <w:lang w:val="sq-AL"/>
        </w:rPr>
        <w:t xml:space="preserve"> </w:t>
      </w:r>
      <w:r w:rsidR="005A4BBA" w:rsidRPr="00E856D3">
        <w:rPr>
          <w:lang w:val="sq-AL"/>
        </w:rPr>
        <w:t>rendit</w:t>
      </w:r>
      <w:r w:rsidR="005A4BBA" w:rsidRPr="00E856D3">
        <w:rPr>
          <w:spacing w:val="-8"/>
          <w:lang w:val="sq-AL"/>
        </w:rPr>
        <w:t xml:space="preserve"> </w:t>
      </w:r>
      <w:r w:rsidR="005A4BBA" w:rsidRPr="00E856D3">
        <w:rPr>
          <w:lang w:val="sq-AL"/>
        </w:rPr>
        <w:t>dhe</w:t>
      </w:r>
      <w:r w:rsidR="005A4BBA" w:rsidRPr="00E856D3">
        <w:rPr>
          <w:spacing w:val="-6"/>
          <w:lang w:val="sq-AL"/>
        </w:rPr>
        <w:t xml:space="preserve"> </w:t>
      </w:r>
      <w:r w:rsidR="005A4BBA" w:rsidRPr="00E856D3">
        <w:rPr>
          <w:lang w:val="sq-AL"/>
        </w:rPr>
        <w:t>të</w:t>
      </w:r>
      <w:r w:rsidR="005A4BBA" w:rsidRPr="00E856D3">
        <w:rPr>
          <w:spacing w:val="-7"/>
          <w:lang w:val="sq-AL"/>
        </w:rPr>
        <w:t xml:space="preserve"> </w:t>
      </w:r>
      <w:r w:rsidR="005A4BBA" w:rsidRPr="00E856D3">
        <w:rPr>
          <w:lang w:val="sq-AL"/>
        </w:rPr>
        <w:t>infrastrukturës</w:t>
      </w:r>
      <w:r w:rsidR="005A4BBA" w:rsidRPr="00E856D3">
        <w:rPr>
          <w:spacing w:val="-6"/>
          <w:lang w:val="sq-AL"/>
        </w:rPr>
        <w:t xml:space="preserve"> </w:t>
      </w:r>
      <w:r w:rsidR="005A4BBA" w:rsidRPr="00E856D3">
        <w:rPr>
          <w:lang w:val="sq-AL"/>
        </w:rPr>
        <w:t>së</w:t>
      </w:r>
      <w:r w:rsidR="005A4BBA" w:rsidRPr="00E856D3">
        <w:rPr>
          <w:spacing w:val="-7"/>
          <w:lang w:val="sq-AL"/>
        </w:rPr>
        <w:t xml:space="preserve"> </w:t>
      </w:r>
      <w:r w:rsidR="005A4BBA" w:rsidRPr="00E856D3">
        <w:rPr>
          <w:lang w:val="sq-AL"/>
        </w:rPr>
        <w:t>komunës</w:t>
      </w:r>
      <w:r w:rsidR="005A4BBA" w:rsidRPr="00E856D3">
        <w:rPr>
          <w:spacing w:val="-6"/>
          <w:lang w:val="sq-AL"/>
        </w:rPr>
        <w:t xml:space="preserve"> </w:t>
      </w:r>
      <w:r w:rsidR="005A4BBA" w:rsidRPr="00E856D3">
        <w:rPr>
          <w:lang w:val="sq-AL"/>
        </w:rPr>
        <w:t>-</w:t>
      </w:r>
      <w:r w:rsidR="005A4BBA" w:rsidRPr="00E856D3">
        <w:rPr>
          <w:spacing w:val="-7"/>
          <w:lang w:val="sq-AL"/>
        </w:rPr>
        <w:t xml:space="preserve"> </w:t>
      </w:r>
      <w:r w:rsidR="005A4BBA" w:rsidRPr="00E856D3">
        <w:rPr>
          <w:lang w:val="sq-AL"/>
        </w:rPr>
        <w:t>qytetit,</w:t>
      </w:r>
    </w:p>
    <w:p w:rsidR="005A4BBA" w:rsidRPr="00E856D3" w:rsidRDefault="00627560" w:rsidP="00E856D3">
      <w:pPr>
        <w:pStyle w:val="BodyText"/>
        <w:numPr>
          <w:ilvl w:val="0"/>
          <w:numId w:val="11"/>
        </w:numPr>
        <w:tabs>
          <w:tab w:val="left" w:pos="360"/>
          <w:tab w:val="left" w:pos="810"/>
        </w:tabs>
        <w:kinsoku w:val="0"/>
        <w:overflowPunct w:val="0"/>
        <w:ind w:left="0"/>
        <w:jc w:val="both"/>
        <w:rPr>
          <w:lang w:val="sq-AL"/>
        </w:rPr>
      </w:pPr>
      <w:r>
        <w:rPr>
          <w:lang w:val="sq-AL"/>
        </w:rPr>
        <w:t>U</w:t>
      </w:r>
      <w:r w:rsidR="005A4BBA" w:rsidRPr="00E856D3">
        <w:rPr>
          <w:lang w:val="sq-AL"/>
        </w:rPr>
        <w:t>rbanizimin</w:t>
      </w:r>
      <w:r w:rsidR="005A4BBA" w:rsidRPr="00E856D3">
        <w:rPr>
          <w:spacing w:val="-7"/>
          <w:lang w:val="sq-AL"/>
        </w:rPr>
        <w:t xml:space="preserve"> </w:t>
      </w:r>
      <w:r w:rsidR="005A4BBA" w:rsidRPr="00E856D3">
        <w:rPr>
          <w:lang w:val="sq-AL"/>
        </w:rPr>
        <w:t>e</w:t>
      </w:r>
      <w:r w:rsidR="005A4BBA" w:rsidRPr="00E856D3">
        <w:rPr>
          <w:spacing w:val="-6"/>
          <w:lang w:val="sq-AL"/>
        </w:rPr>
        <w:t xml:space="preserve"> </w:t>
      </w:r>
      <w:r w:rsidR="005A4BBA" w:rsidRPr="00E856D3">
        <w:rPr>
          <w:lang w:val="sq-AL"/>
        </w:rPr>
        <w:t>qytetit</w:t>
      </w:r>
      <w:r w:rsidR="005A4BBA" w:rsidRPr="00E856D3">
        <w:rPr>
          <w:spacing w:val="-6"/>
          <w:lang w:val="sq-AL"/>
        </w:rPr>
        <w:t xml:space="preserve"> </w:t>
      </w:r>
      <w:r w:rsidR="005A4BBA" w:rsidRPr="00E856D3">
        <w:rPr>
          <w:lang w:val="sq-AL"/>
        </w:rPr>
        <w:t>dhe</w:t>
      </w:r>
      <w:r w:rsidR="005A4BBA" w:rsidRPr="00E856D3">
        <w:rPr>
          <w:spacing w:val="-7"/>
          <w:lang w:val="sq-AL"/>
        </w:rPr>
        <w:t xml:space="preserve"> </w:t>
      </w:r>
      <w:r w:rsidR="005A4BBA" w:rsidRPr="00E856D3">
        <w:rPr>
          <w:lang w:val="sq-AL"/>
        </w:rPr>
        <w:t>të</w:t>
      </w:r>
      <w:r w:rsidR="005A4BBA" w:rsidRPr="00E856D3">
        <w:rPr>
          <w:spacing w:val="-7"/>
          <w:lang w:val="sq-AL"/>
        </w:rPr>
        <w:t xml:space="preserve"> </w:t>
      </w:r>
      <w:r w:rsidR="005A4BBA" w:rsidRPr="00E856D3">
        <w:rPr>
          <w:lang w:val="sq-AL"/>
        </w:rPr>
        <w:t>fshatit,</w:t>
      </w:r>
    </w:p>
    <w:p w:rsidR="005A4BBA" w:rsidRPr="00E856D3" w:rsidRDefault="00627560" w:rsidP="00E856D3">
      <w:pPr>
        <w:pStyle w:val="BodyText"/>
        <w:numPr>
          <w:ilvl w:val="0"/>
          <w:numId w:val="11"/>
        </w:numPr>
        <w:tabs>
          <w:tab w:val="left" w:pos="360"/>
          <w:tab w:val="left" w:pos="810"/>
        </w:tabs>
        <w:kinsoku w:val="0"/>
        <w:overflowPunct w:val="0"/>
        <w:ind w:left="0"/>
        <w:jc w:val="both"/>
        <w:rPr>
          <w:lang w:val="sq-AL"/>
        </w:rPr>
      </w:pPr>
      <w:r>
        <w:rPr>
          <w:lang w:val="sq-AL"/>
        </w:rPr>
        <w:t>M</w:t>
      </w:r>
      <w:r w:rsidR="005A4BBA" w:rsidRPr="00E856D3">
        <w:rPr>
          <w:lang w:val="sq-AL"/>
        </w:rPr>
        <w:t>irëmbajtjen</w:t>
      </w:r>
      <w:r w:rsidR="005A4BBA" w:rsidRPr="00E856D3">
        <w:rPr>
          <w:spacing w:val="-11"/>
          <w:lang w:val="sq-AL"/>
        </w:rPr>
        <w:t xml:space="preserve"> </w:t>
      </w:r>
      <w:r w:rsidR="005A4BBA" w:rsidRPr="00E856D3">
        <w:rPr>
          <w:lang w:val="sq-AL"/>
        </w:rPr>
        <w:t>e</w:t>
      </w:r>
      <w:r w:rsidR="005A4BBA" w:rsidRPr="00E856D3">
        <w:rPr>
          <w:spacing w:val="-10"/>
          <w:lang w:val="sq-AL"/>
        </w:rPr>
        <w:t xml:space="preserve"> </w:t>
      </w:r>
      <w:r w:rsidR="005A4BBA" w:rsidRPr="00E856D3">
        <w:rPr>
          <w:lang w:val="sq-AL"/>
        </w:rPr>
        <w:t>mjedisit</w:t>
      </w:r>
      <w:r w:rsidR="005A4BBA" w:rsidRPr="00E856D3">
        <w:rPr>
          <w:spacing w:val="-10"/>
          <w:lang w:val="sq-AL"/>
        </w:rPr>
        <w:t xml:space="preserve"> </w:t>
      </w:r>
      <w:r w:rsidR="005A4BBA" w:rsidRPr="00E856D3">
        <w:rPr>
          <w:lang w:val="sq-AL"/>
        </w:rPr>
        <w:t>jetësor,</w:t>
      </w:r>
    </w:p>
    <w:p w:rsidR="005A4BBA" w:rsidRPr="00E856D3" w:rsidRDefault="00627560" w:rsidP="00E856D3">
      <w:pPr>
        <w:pStyle w:val="BodyText"/>
        <w:numPr>
          <w:ilvl w:val="0"/>
          <w:numId w:val="11"/>
        </w:numPr>
        <w:tabs>
          <w:tab w:val="left" w:pos="360"/>
          <w:tab w:val="left" w:pos="810"/>
        </w:tabs>
        <w:kinsoku w:val="0"/>
        <w:overflowPunct w:val="0"/>
        <w:ind w:left="0"/>
        <w:jc w:val="both"/>
        <w:rPr>
          <w:lang w:val="sq-AL"/>
        </w:rPr>
      </w:pPr>
      <w:r>
        <w:rPr>
          <w:lang w:val="sq-AL"/>
        </w:rPr>
        <w:t>Z</w:t>
      </w:r>
      <w:r w:rsidR="005A4BBA" w:rsidRPr="00E856D3">
        <w:rPr>
          <w:lang w:val="sq-AL"/>
        </w:rPr>
        <w:t>batimin</w:t>
      </w:r>
      <w:r w:rsidR="005A4BBA" w:rsidRPr="00E856D3">
        <w:rPr>
          <w:spacing w:val="-10"/>
          <w:lang w:val="sq-AL"/>
        </w:rPr>
        <w:t xml:space="preserve"> </w:t>
      </w:r>
      <w:r w:rsidR="005A4BBA" w:rsidRPr="00E856D3">
        <w:rPr>
          <w:lang w:val="sq-AL"/>
        </w:rPr>
        <w:t>e</w:t>
      </w:r>
      <w:r w:rsidR="005A4BBA" w:rsidRPr="00E856D3">
        <w:rPr>
          <w:spacing w:val="-9"/>
          <w:lang w:val="sq-AL"/>
        </w:rPr>
        <w:t xml:space="preserve"> </w:t>
      </w:r>
      <w:r w:rsidR="005A4BBA" w:rsidRPr="00E856D3">
        <w:rPr>
          <w:lang w:val="sq-AL"/>
        </w:rPr>
        <w:t>vetëkontrollit</w:t>
      </w:r>
      <w:r w:rsidR="005A4BBA" w:rsidRPr="00E856D3">
        <w:rPr>
          <w:spacing w:val="-10"/>
          <w:lang w:val="sq-AL"/>
        </w:rPr>
        <w:t xml:space="preserve"> </w:t>
      </w:r>
      <w:r w:rsidR="005A4BBA" w:rsidRPr="00E856D3">
        <w:rPr>
          <w:lang w:val="sq-AL"/>
        </w:rPr>
        <w:t>dhe</w:t>
      </w:r>
    </w:p>
    <w:p w:rsidR="005A4BBA" w:rsidRPr="00E856D3" w:rsidRDefault="00627560" w:rsidP="00E856D3">
      <w:pPr>
        <w:pStyle w:val="BodyText"/>
        <w:numPr>
          <w:ilvl w:val="0"/>
          <w:numId w:val="11"/>
        </w:numPr>
        <w:tabs>
          <w:tab w:val="left" w:pos="360"/>
          <w:tab w:val="left" w:pos="810"/>
          <w:tab w:val="left" w:pos="1042"/>
        </w:tabs>
        <w:kinsoku w:val="0"/>
        <w:overflowPunct w:val="0"/>
        <w:ind w:left="0"/>
        <w:jc w:val="both"/>
        <w:rPr>
          <w:lang w:val="sq-AL"/>
        </w:rPr>
      </w:pPr>
      <w:r>
        <w:rPr>
          <w:lang w:val="sq-AL"/>
        </w:rPr>
        <w:t>Ç</w:t>
      </w:r>
      <w:r w:rsidR="005A4BBA" w:rsidRPr="00E856D3">
        <w:rPr>
          <w:lang w:val="sq-AL"/>
        </w:rPr>
        <w:t>ështje</w:t>
      </w:r>
      <w:r w:rsidR="005A4BBA" w:rsidRPr="00E856D3">
        <w:rPr>
          <w:spacing w:val="-7"/>
          <w:lang w:val="sq-AL"/>
        </w:rPr>
        <w:t xml:space="preserve"> </w:t>
      </w:r>
      <w:r w:rsidR="005A4BBA" w:rsidRPr="00E856D3">
        <w:rPr>
          <w:spacing w:val="-1"/>
          <w:lang w:val="sq-AL"/>
        </w:rPr>
        <w:t>të</w:t>
      </w:r>
      <w:r w:rsidR="005A4BBA" w:rsidRPr="00E856D3">
        <w:rPr>
          <w:spacing w:val="-6"/>
          <w:lang w:val="sq-AL"/>
        </w:rPr>
        <w:t xml:space="preserve"> </w:t>
      </w:r>
      <w:r w:rsidR="005A4BBA" w:rsidRPr="00E856D3">
        <w:rPr>
          <w:spacing w:val="-1"/>
          <w:lang w:val="sq-AL"/>
        </w:rPr>
        <w:t>tjera</w:t>
      </w:r>
      <w:r w:rsidR="005A4BBA" w:rsidRPr="00E856D3">
        <w:rPr>
          <w:spacing w:val="-6"/>
          <w:lang w:val="sq-AL"/>
        </w:rPr>
        <w:t xml:space="preserve"> </w:t>
      </w:r>
      <w:r w:rsidR="005A4BBA" w:rsidRPr="00E856D3">
        <w:rPr>
          <w:lang w:val="sq-AL"/>
        </w:rPr>
        <w:t>të</w:t>
      </w:r>
      <w:r w:rsidR="005A4BBA" w:rsidRPr="00E856D3">
        <w:rPr>
          <w:spacing w:val="-6"/>
          <w:lang w:val="sq-AL"/>
        </w:rPr>
        <w:t xml:space="preserve"> </w:t>
      </w:r>
      <w:r w:rsidR="005A4BBA" w:rsidRPr="00E856D3">
        <w:rPr>
          <w:spacing w:val="-1"/>
          <w:lang w:val="sq-AL"/>
        </w:rPr>
        <w:t>rëndësishme</w:t>
      </w:r>
      <w:r w:rsidR="005A4BBA" w:rsidRPr="00E856D3">
        <w:rPr>
          <w:spacing w:val="-6"/>
          <w:lang w:val="sq-AL"/>
        </w:rPr>
        <w:t xml:space="preserve"> </w:t>
      </w:r>
      <w:r w:rsidR="005A4BBA" w:rsidRPr="00E856D3">
        <w:rPr>
          <w:lang w:val="sq-AL"/>
        </w:rPr>
        <w:t>për</w:t>
      </w:r>
      <w:r w:rsidR="005A4BBA" w:rsidRPr="00E856D3">
        <w:rPr>
          <w:spacing w:val="-6"/>
          <w:lang w:val="sq-AL"/>
        </w:rPr>
        <w:t xml:space="preserve"> </w:t>
      </w:r>
      <w:r w:rsidR="005A4BBA" w:rsidRPr="00E856D3">
        <w:rPr>
          <w:spacing w:val="-1"/>
          <w:lang w:val="sq-AL"/>
        </w:rPr>
        <w:t>jetën</w:t>
      </w:r>
      <w:r w:rsidR="005A4BBA" w:rsidRPr="00E856D3">
        <w:rPr>
          <w:spacing w:val="-6"/>
          <w:lang w:val="sq-AL"/>
        </w:rPr>
        <w:t xml:space="preserve"> </w:t>
      </w:r>
      <w:r w:rsidR="005A4BBA" w:rsidRPr="00E856D3">
        <w:rPr>
          <w:lang w:val="sq-AL"/>
        </w:rPr>
        <w:t>e</w:t>
      </w:r>
      <w:r w:rsidR="005A4BBA" w:rsidRPr="00E856D3">
        <w:rPr>
          <w:spacing w:val="-6"/>
          <w:lang w:val="sq-AL"/>
        </w:rPr>
        <w:t xml:space="preserve"> </w:t>
      </w:r>
      <w:r w:rsidR="005A4BBA" w:rsidRPr="00E856D3">
        <w:rPr>
          <w:lang w:val="sq-AL"/>
        </w:rPr>
        <w:t>popullatës</w:t>
      </w:r>
      <w:r w:rsidR="005A4BBA" w:rsidRPr="00E856D3">
        <w:rPr>
          <w:spacing w:val="-6"/>
          <w:lang w:val="sq-AL"/>
        </w:rPr>
        <w:t xml:space="preserve"> </w:t>
      </w:r>
      <w:r w:rsidR="005A4BBA" w:rsidRPr="00E856D3">
        <w:rPr>
          <w:lang w:val="sq-AL"/>
        </w:rPr>
        <w:t>vendore.</w:t>
      </w:r>
    </w:p>
    <w:p w:rsidR="005A4BBA" w:rsidRPr="00E856D3" w:rsidRDefault="005A4BBA" w:rsidP="00E856D3">
      <w:pPr>
        <w:pStyle w:val="BodyText"/>
        <w:numPr>
          <w:ilvl w:val="0"/>
          <w:numId w:val="10"/>
        </w:numPr>
        <w:tabs>
          <w:tab w:val="left" w:pos="360"/>
          <w:tab w:val="left" w:pos="519"/>
        </w:tabs>
        <w:kinsoku w:val="0"/>
        <w:overflowPunct w:val="0"/>
        <w:ind w:left="0"/>
        <w:jc w:val="both"/>
        <w:rPr>
          <w:lang w:val="sq-AL"/>
        </w:rPr>
      </w:pPr>
      <w:r w:rsidRPr="00E856D3">
        <w:rPr>
          <w:spacing w:val="-1"/>
          <w:lang w:val="sq-AL"/>
        </w:rPr>
        <w:t>Një</w:t>
      </w:r>
      <w:r w:rsidRPr="00E856D3">
        <w:rPr>
          <w:spacing w:val="35"/>
          <w:lang w:val="sq-AL"/>
        </w:rPr>
        <w:t xml:space="preserve"> </w:t>
      </w:r>
      <w:r w:rsidRPr="00E856D3">
        <w:rPr>
          <w:spacing w:val="-1"/>
          <w:lang w:val="sq-AL"/>
        </w:rPr>
        <w:t>iniciativë</w:t>
      </w:r>
      <w:r w:rsidRPr="00E856D3">
        <w:rPr>
          <w:spacing w:val="36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36"/>
          <w:lang w:val="sq-AL"/>
        </w:rPr>
        <w:t xml:space="preserve"> </w:t>
      </w:r>
      <w:r w:rsidRPr="00E856D3">
        <w:rPr>
          <w:spacing w:val="-1"/>
          <w:lang w:val="sq-AL"/>
        </w:rPr>
        <w:t>tillë</w:t>
      </w:r>
      <w:r w:rsidRPr="00E856D3">
        <w:rPr>
          <w:spacing w:val="35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36"/>
          <w:lang w:val="sq-AL"/>
        </w:rPr>
        <w:t xml:space="preserve"> </w:t>
      </w:r>
      <w:r w:rsidRPr="00E856D3">
        <w:rPr>
          <w:spacing w:val="-1"/>
          <w:lang w:val="sq-AL"/>
        </w:rPr>
        <w:t>subjekteve</w:t>
      </w:r>
      <w:r w:rsidRPr="00E856D3">
        <w:rPr>
          <w:spacing w:val="36"/>
          <w:lang w:val="sq-AL"/>
        </w:rPr>
        <w:t xml:space="preserve"> </w:t>
      </w:r>
      <w:r w:rsidRPr="00E856D3">
        <w:rPr>
          <w:spacing w:val="-1"/>
          <w:lang w:val="sq-AL"/>
        </w:rPr>
        <w:t>fillon</w:t>
      </w:r>
      <w:r w:rsidRPr="00E856D3">
        <w:rPr>
          <w:spacing w:val="35"/>
          <w:lang w:val="sq-AL"/>
        </w:rPr>
        <w:t xml:space="preserve"> </w:t>
      </w:r>
      <w:r w:rsidRPr="00E856D3">
        <w:rPr>
          <w:lang w:val="sq-AL"/>
        </w:rPr>
        <w:t>me</w:t>
      </w:r>
      <w:r w:rsidRPr="00E856D3">
        <w:rPr>
          <w:spacing w:val="36"/>
          <w:lang w:val="sq-AL"/>
        </w:rPr>
        <w:t xml:space="preserve"> </w:t>
      </w:r>
      <w:r w:rsidRPr="00E856D3">
        <w:rPr>
          <w:spacing w:val="-1"/>
          <w:lang w:val="sq-AL"/>
        </w:rPr>
        <w:t>nënshkrimin</w:t>
      </w:r>
      <w:r w:rsidRPr="00E856D3">
        <w:rPr>
          <w:spacing w:val="36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35"/>
          <w:lang w:val="sq-AL"/>
        </w:rPr>
        <w:t xml:space="preserve"> </w:t>
      </w:r>
      <w:r w:rsidRPr="00E856D3">
        <w:rPr>
          <w:spacing w:val="-1"/>
          <w:lang w:val="sq-AL"/>
        </w:rPr>
        <w:t>tyre</w:t>
      </w:r>
      <w:r w:rsidRPr="00E856D3">
        <w:rPr>
          <w:spacing w:val="36"/>
          <w:lang w:val="sq-AL"/>
        </w:rPr>
        <w:t xml:space="preserve"> </w:t>
      </w:r>
      <w:r w:rsidRPr="00E856D3">
        <w:rPr>
          <w:spacing w:val="-1"/>
          <w:lang w:val="sq-AL"/>
        </w:rPr>
        <w:t>në</w:t>
      </w:r>
      <w:r w:rsidRPr="00E856D3">
        <w:rPr>
          <w:spacing w:val="36"/>
          <w:lang w:val="sq-AL"/>
        </w:rPr>
        <w:t xml:space="preserve"> </w:t>
      </w:r>
      <w:r w:rsidRPr="00E856D3">
        <w:rPr>
          <w:spacing w:val="-1"/>
          <w:lang w:val="sq-AL"/>
        </w:rPr>
        <w:t>formë</w:t>
      </w:r>
      <w:r w:rsidRPr="00E856D3">
        <w:rPr>
          <w:spacing w:val="35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26"/>
          <w:lang w:val="sq-AL"/>
        </w:rPr>
        <w:t xml:space="preserve"> </w:t>
      </w:r>
      <w:r w:rsidRPr="00E856D3">
        <w:rPr>
          <w:lang w:val="sq-AL"/>
        </w:rPr>
        <w:t>peticionit,</w:t>
      </w:r>
      <w:r w:rsidRPr="00E856D3">
        <w:rPr>
          <w:spacing w:val="31"/>
          <w:lang w:val="sq-AL"/>
        </w:rPr>
        <w:t xml:space="preserve"> </w:t>
      </w:r>
      <w:r w:rsidRPr="00E856D3">
        <w:rPr>
          <w:lang w:val="sq-AL"/>
        </w:rPr>
        <w:t>me</w:t>
      </w:r>
      <w:r w:rsidRPr="00E856D3">
        <w:rPr>
          <w:spacing w:val="30"/>
          <w:lang w:val="sq-AL"/>
        </w:rPr>
        <w:t xml:space="preserve"> </w:t>
      </w:r>
      <w:r w:rsidRPr="00E856D3">
        <w:rPr>
          <w:lang w:val="sq-AL"/>
        </w:rPr>
        <w:t>propozim</w:t>
      </w:r>
      <w:r w:rsidRPr="00E856D3">
        <w:rPr>
          <w:spacing w:val="31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30"/>
          <w:lang w:val="sq-AL"/>
        </w:rPr>
        <w:t xml:space="preserve"> </w:t>
      </w:r>
      <w:r w:rsidRPr="00E856D3">
        <w:rPr>
          <w:lang w:val="sq-AL"/>
        </w:rPr>
        <w:t>veçantë</w:t>
      </w:r>
      <w:r w:rsidRPr="00E856D3">
        <w:rPr>
          <w:spacing w:val="30"/>
          <w:lang w:val="sq-AL"/>
        </w:rPr>
        <w:t xml:space="preserve"> </w:t>
      </w:r>
      <w:r w:rsidRPr="00E856D3">
        <w:rPr>
          <w:lang w:val="sq-AL"/>
        </w:rPr>
        <w:t>të</w:t>
      </w:r>
      <w:r w:rsidRPr="00E856D3">
        <w:rPr>
          <w:spacing w:val="29"/>
          <w:lang w:val="sq-AL"/>
        </w:rPr>
        <w:t xml:space="preserve"> </w:t>
      </w:r>
      <w:r w:rsidRPr="00E856D3">
        <w:rPr>
          <w:lang w:val="sq-AL"/>
        </w:rPr>
        <w:t>çështjes</w:t>
      </w:r>
      <w:r w:rsidRPr="00E856D3">
        <w:rPr>
          <w:spacing w:val="31"/>
          <w:lang w:val="sq-AL"/>
        </w:rPr>
        <w:t xml:space="preserve"> </w:t>
      </w:r>
      <w:r w:rsidRPr="00E856D3">
        <w:rPr>
          <w:lang w:val="sq-AL"/>
        </w:rPr>
        <w:t>së</w:t>
      </w:r>
      <w:r w:rsidRPr="00E856D3">
        <w:rPr>
          <w:spacing w:val="30"/>
          <w:lang w:val="sq-AL"/>
        </w:rPr>
        <w:t xml:space="preserve"> </w:t>
      </w:r>
      <w:r w:rsidRPr="00E856D3">
        <w:rPr>
          <w:lang w:val="sq-AL"/>
        </w:rPr>
        <w:t>caktuar,</w:t>
      </w:r>
      <w:r w:rsidRPr="00E856D3">
        <w:rPr>
          <w:spacing w:val="30"/>
          <w:lang w:val="sq-AL"/>
        </w:rPr>
        <w:t xml:space="preserve"> </w:t>
      </w:r>
      <w:r w:rsidRPr="00E856D3">
        <w:rPr>
          <w:lang w:val="sq-AL"/>
        </w:rPr>
        <w:t>dhe</w:t>
      </w:r>
      <w:r w:rsidRPr="00E856D3">
        <w:rPr>
          <w:spacing w:val="30"/>
          <w:lang w:val="sq-AL"/>
        </w:rPr>
        <w:t xml:space="preserve"> </w:t>
      </w:r>
      <w:r w:rsidRPr="00E856D3">
        <w:rPr>
          <w:lang w:val="sq-AL"/>
        </w:rPr>
        <w:t>i</w:t>
      </w:r>
      <w:r w:rsidRPr="00E856D3">
        <w:rPr>
          <w:spacing w:val="30"/>
          <w:lang w:val="sq-AL"/>
        </w:rPr>
        <w:t xml:space="preserve"> </w:t>
      </w:r>
      <w:r w:rsidRPr="00E856D3">
        <w:rPr>
          <w:spacing w:val="-1"/>
          <w:lang w:val="sq-AL"/>
        </w:rPr>
        <w:t>drejtohet</w:t>
      </w:r>
      <w:r w:rsidRPr="00E856D3">
        <w:rPr>
          <w:spacing w:val="29"/>
          <w:lang w:val="sq-AL"/>
        </w:rPr>
        <w:t xml:space="preserve"> </w:t>
      </w:r>
      <w:r w:rsidRPr="00E856D3">
        <w:rPr>
          <w:lang w:val="sq-AL"/>
        </w:rPr>
        <w:t>Kuvendit</w:t>
      </w:r>
      <w:r w:rsidRPr="00E856D3">
        <w:rPr>
          <w:spacing w:val="-6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-6"/>
          <w:lang w:val="sq-AL"/>
        </w:rPr>
        <w:t xml:space="preserve"> </w:t>
      </w:r>
      <w:r w:rsidRPr="00E856D3">
        <w:rPr>
          <w:lang w:val="sq-AL"/>
        </w:rPr>
        <w:t>Komunës</w:t>
      </w:r>
      <w:r w:rsidRPr="00E856D3">
        <w:rPr>
          <w:spacing w:val="-6"/>
          <w:lang w:val="sq-AL"/>
        </w:rPr>
        <w:t xml:space="preserve"> </w:t>
      </w:r>
      <w:r w:rsidRPr="00E856D3">
        <w:rPr>
          <w:lang w:val="sq-AL"/>
        </w:rPr>
        <w:t>përmes</w:t>
      </w:r>
      <w:r w:rsidRPr="00E856D3">
        <w:rPr>
          <w:spacing w:val="-6"/>
          <w:lang w:val="sq-AL"/>
        </w:rPr>
        <w:t xml:space="preserve"> </w:t>
      </w:r>
      <w:r w:rsidRPr="00E856D3">
        <w:rPr>
          <w:spacing w:val="-1"/>
          <w:lang w:val="sq-AL"/>
        </w:rPr>
        <w:t>zyrës</w:t>
      </w:r>
      <w:r w:rsidRPr="00E856D3">
        <w:rPr>
          <w:spacing w:val="-5"/>
          <w:lang w:val="sq-AL"/>
        </w:rPr>
        <w:t xml:space="preserve"> </w:t>
      </w:r>
      <w:r w:rsidRPr="00E856D3">
        <w:rPr>
          <w:lang w:val="sq-AL"/>
        </w:rPr>
        <w:t>së</w:t>
      </w:r>
      <w:r w:rsidRPr="00E856D3">
        <w:rPr>
          <w:spacing w:val="-6"/>
          <w:lang w:val="sq-AL"/>
        </w:rPr>
        <w:t xml:space="preserve"> </w:t>
      </w:r>
      <w:r w:rsidRPr="00E856D3">
        <w:rPr>
          <w:spacing w:val="-1"/>
          <w:lang w:val="sq-AL"/>
        </w:rPr>
        <w:t>drejtorit</w:t>
      </w:r>
      <w:r w:rsidRPr="00E856D3">
        <w:rPr>
          <w:spacing w:val="-6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-6"/>
          <w:lang w:val="sq-AL"/>
        </w:rPr>
        <w:t xml:space="preserve"> </w:t>
      </w:r>
      <w:r w:rsidRPr="00E856D3">
        <w:rPr>
          <w:lang w:val="sq-AL"/>
        </w:rPr>
        <w:t>Drejtorisë</w:t>
      </w:r>
      <w:r w:rsidRPr="00E856D3">
        <w:rPr>
          <w:spacing w:val="-7"/>
          <w:lang w:val="sq-AL"/>
        </w:rPr>
        <w:t xml:space="preserve"> </w:t>
      </w:r>
      <w:r w:rsidRPr="00E856D3">
        <w:rPr>
          <w:lang w:val="sq-AL"/>
        </w:rPr>
        <w:t>së</w:t>
      </w:r>
      <w:r w:rsidRPr="00E856D3">
        <w:rPr>
          <w:spacing w:val="-5"/>
          <w:lang w:val="sq-AL"/>
        </w:rPr>
        <w:t xml:space="preserve"> </w:t>
      </w:r>
      <w:r w:rsidRPr="00E856D3">
        <w:rPr>
          <w:spacing w:val="-1"/>
          <w:lang w:val="sq-AL"/>
        </w:rPr>
        <w:t>Administratës.</w:t>
      </w:r>
    </w:p>
    <w:p w:rsidR="005A4BBA" w:rsidRPr="00E856D3" w:rsidRDefault="005A4BBA" w:rsidP="00E856D3">
      <w:pPr>
        <w:pStyle w:val="BodyText"/>
        <w:numPr>
          <w:ilvl w:val="0"/>
          <w:numId w:val="10"/>
        </w:numPr>
        <w:tabs>
          <w:tab w:val="left" w:pos="360"/>
          <w:tab w:val="left" w:pos="524"/>
        </w:tabs>
        <w:kinsoku w:val="0"/>
        <w:overflowPunct w:val="0"/>
        <w:ind w:left="0"/>
        <w:jc w:val="both"/>
        <w:rPr>
          <w:lang w:val="sq-AL"/>
        </w:rPr>
      </w:pPr>
      <w:r w:rsidRPr="00E856D3">
        <w:rPr>
          <w:spacing w:val="-1"/>
          <w:lang w:val="sq-AL"/>
        </w:rPr>
        <w:t>Kuvendi</w:t>
      </w:r>
      <w:r w:rsidRPr="00E856D3">
        <w:rPr>
          <w:spacing w:val="40"/>
          <w:lang w:val="sq-AL"/>
        </w:rPr>
        <w:t xml:space="preserve"> </w:t>
      </w:r>
      <w:r w:rsidRPr="00E856D3">
        <w:rPr>
          <w:lang w:val="sq-AL"/>
        </w:rPr>
        <w:t>i</w:t>
      </w:r>
      <w:r w:rsidRPr="00E856D3">
        <w:rPr>
          <w:spacing w:val="40"/>
          <w:lang w:val="sq-AL"/>
        </w:rPr>
        <w:t xml:space="preserve"> </w:t>
      </w:r>
      <w:r w:rsidRPr="00E856D3">
        <w:rPr>
          <w:spacing w:val="-1"/>
          <w:lang w:val="sq-AL"/>
        </w:rPr>
        <w:t>Komunës</w:t>
      </w:r>
      <w:r w:rsidRPr="00E856D3">
        <w:rPr>
          <w:spacing w:val="40"/>
          <w:lang w:val="sq-AL"/>
        </w:rPr>
        <w:t xml:space="preserve"> </w:t>
      </w:r>
      <w:r w:rsidRPr="00E856D3">
        <w:rPr>
          <w:lang w:val="sq-AL"/>
        </w:rPr>
        <w:t>mund</w:t>
      </w:r>
      <w:r w:rsidRPr="00E856D3">
        <w:rPr>
          <w:spacing w:val="40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40"/>
          <w:lang w:val="sq-AL"/>
        </w:rPr>
        <w:t xml:space="preserve"> </w:t>
      </w:r>
      <w:r w:rsidRPr="00E856D3">
        <w:rPr>
          <w:lang w:val="sq-AL"/>
        </w:rPr>
        <w:t>delegojë</w:t>
      </w:r>
      <w:r w:rsidRPr="00E856D3">
        <w:rPr>
          <w:spacing w:val="39"/>
          <w:lang w:val="sq-AL"/>
        </w:rPr>
        <w:t xml:space="preserve"> </w:t>
      </w:r>
      <w:r w:rsidRPr="00E856D3">
        <w:rPr>
          <w:lang w:val="sq-AL"/>
        </w:rPr>
        <w:t>shqyrtimin</w:t>
      </w:r>
      <w:r w:rsidRPr="00E856D3">
        <w:rPr>
          <w:spacing w:val="39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40"/>
          <w:lang w:val="sq-AL"/>
        </w:rPr>
        <w:t xml:space="preserve"> </w:t>
      </w:r>
      <w:r w:rsidRPr="00E856D3">
        <w:rPr>
          <w:lang w:val="sq-AL"/>
        </w:rPr>
        <w:t>peticioneve</w:t>
      </w:r>
      <w:r w:rsidRPr="00E856D3">
        <w:rPr>
          <w:spacing w:val="40"/>
          <w:lang w:val="sq-AL"/>
        </w:rPr>
        <w:t xml:space="preserve"> </w:t>
      </w:r>
      <w:r w:rsidRPr="00E856D3">
        <w:rPr>
          <w:lang w:val="sq-AL"/>
        </w:rPr>
        <w:t>të</w:t>
      </w:r>
      <w:r w:rsidRPr="00E856D3">
        <w:rPr>
          <w:spacing w:val="40"/>
          <w:lang w:val="sq-AL"/>
        </w:rPr>
        <w:t xml:space="preserve"> </w:t>
      </w:r>
      <w:r w:rsidRPr="00E856D3">
        <w:rPr>
          <w:lang w:val="sq-AL"/>
        </w:rPr>
        <w:t>tilla</w:t>
      </w:r>
      <w:r w:rsidRPr="00E856D3">
        <w:rPr>
          <w:spacing w:val="40"/>
          <w:lang w:val="sq-AL"/>
        </w:rPr>
        <w:t xml:space="preserve"> </w:t>
      </w:r>
      <w:r w:rsidRPr="00E856D3">
        <w:rPr>
          <w:lang w:val="sq-AL"/>
        </w:rPr>
        <w:t>në</w:t>
      </w:r>
      <w:r w:rsidRPr="00E856D3">
        <w:rPr>
          <w:spacing w:val="24"/>
          <w:lang w:val="sq-AL"/>
        </w:rPr>
        <w:t xml:space="preserve"> </w:t>
      </w:r>
      <w:r w:rsidRPr="00E856D3">
        <w:rPr>
          <w:spacing w:val="-1"/>
          <w:lang w:val="sq-AL"/>
        </w:rPr>
        <w:t>komitetet</w:t>
      </w:r>
      <w:r w:rsidRPr="00E856D3">
        <w:rPr>
          <w:spacing w:val="-7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-7"/>
          <w:lang w:val="sq-AL"/>
        </w:rPr>
        <w:t xml:space="preserve"> </w:t>
      </w:r>
      <w:r w:rsidRPr="00E856D3">
        <w:rPr>
          <w:spacing w:val="-1"/>
          <w:lang w:val="sq-AL"/>
        </w:rPr>
        <w:t>përhershme.</w:t>
      </w:r>
    </w:p>
    <w:p w:rsidR="005A4BBA" w:rsidRPr="00E856D3" w:rsidRDefault="005A4BBA" w:rsidP="00E856D3">
      <w:pPr>
        <w:pStyle w:val="BodyText"/>
        <w:numPr>
          <w:ilvl w:val="0"/>
          <w:numId w:val="10"/>
        </w:numPr>
        <w:tabs>
          <w:tab w:val="left" w:pos="360"/>
        </w:tabs>
        <w:kinsoku w:val="0"/>
        <w:overflowPunct w:val="0"/>
        <w:ind w:left="0"/>
        <w:jc w:val="both"/>
        <w:rPr>
          <w:lang w:val="sq-AL"/>
        </w:rPr>
      </w:pPr>
      <w:r w:rsidRPr="00E856D3">
        <w:rPr>
          <w:spacing w:val="-1"/>
          <w:lang w:val="sq-AL"/>
        </w:rPr>
        <w:t>Kur</w:t>
      </w:r>
      <w:r w:rsidRPr="00E856D3">
        <w:rPr>
          <w:lang w:val="sq-AL"/>
        </w:rPr>
        <w:t xml:space="preserve"> </w:t>
      </w:r>
      <w:r w:rsidRPr="00E856D3">
        <w:rPr>
          <w:spacing w:val="-1"/>
          <w:lang w:val="sq-AL"/>
        </w:rPr>
        <w:t>një</w:t>
      </w:r>
      <w:r w:rsidRPr="00E856D3">
        <w:rPr>
          <w:spacing w:val="1"/>
          <w:lang w:val="sq-AL"/>
        </w:rPr>
        <w:t xml:space="preserve"> </w:t>
      </w:r>
      <w:r w:rsidRPr="00E856D3">
        <w:rPr>
          <w:spacing w:val="-1"/>
          <w:lang w:val="sq-AL"/>
        </w:rPr>
        <w:t>peticion</w:t>
      </w:r>
      <w:r w:rsidRPr="00E856D3">
        <w:rPr>
          <w:spacing w:val="1"/>
          <w:lang w:val="sq-AL"/>
        </w:rPr>
        <w:t xml:space="preserve"> </w:t>
      </w:r>
      <w:r w:rsidRPr="00E856D3">
        <w:rPr>
          <w:spacing w:val="-1"/>
          <w:lang w:val="sq-AL"/>
        </w:rPr>
        <w:t>nënshkruhet</w:t>
      </w:r>
      <w:r w:rsidRPr="00E856D3">
        <w:rPr>
          <w:spacing w:val="1"/>
          <w:lang w:val="sq-AL"/>
        </w:rPr>
        <w:t xml:space="preserve"> </w:t>
      </w:r>
      <w:r w:rsidRPr="00E856D3">
        <w:rPr>
          <w:spacing w:val="-1"/>
          <w:lang w:val="sq-AL"/>
        </w:rPr>
        <w:t>nga</w:t>
      </w:r>
      <w:r w:rsidRPr="00E856D3">
        <w:rPr>
          <w:spacing w:val="1"/>
          <w:lang w:val="sq-AL"/>
        </w:rPr>
        <w:t xml:space="preserve"> </w:t>
      </w:r>
      <w:r w:rsidRPr="00E856D3">
        <w:rPr>
          <w:lang w:val="sq-AL"/>
        </w:rPr>
        <w:t>më</w:t>
      </w:r>
      <w:r w:rsidRPr="00E856D3">
        <w:rPr>
          <w:spacing w:val="1"/>
          <w:lang w:val="sq-AL"/>
        </w:rPr>
        <w:t xml:space="preserve"> </w:t>
      </w:r>
      <w:r w:rsidRPr="00E856D3">
        <w:rPr>
          <w:spacing w:val="-1"/>
          <w:lang w:val="sq-AL"/>
        </w:rPr>
        <w:t>shumë</w:t>
      </w:r>
      <w:r w:rsidRPr="00E856D3">
        <w:rPr>
          <w:spacing w:val="1"/>
          <w:lang w:val="sq-AL"/>
        </w:rPr>
        <w:t xml:space="preserve"> </w:t>
      </w:r>
      <w:r w:rsidRPr="00E856D3">
        <w:rPr>
          <w:lang w:val="sq-AL"/>
        </w:rPr>
        <w:t>se</w:t>
      </w:r>
      <w:r w:rsidRPr="00E856D3">
        <w:rPr>
          <w:spacing w:val="1"/>
          <w:lang w:val="sq-AL"/>
        </w:rPr>
        <w:t xml:space="preserve"> </w:t>
      </w:r>
      <w:r w:rsidR="00C83B90" w:rsidRPr="00E856D3">
        <w:rPr>
          <w:lang w:val="sq-AL"/>
        </w:rPr>
        <w:t>10%</w:t>
      </w:r>
      <w:r w:rsidRPr="00E856D3">
        <w:rPr>
          <w:spacing w:val="1"/>
          <w:lang w:val="sq-AL"/>
        </w:rPr>
        <w:t xml:space="preserve"> </w:t>
      </w:r>
      <w:r w:rsidRPr="00E856D3">
        <w:rPr>
          <w:spacing w:val="-1"/>
          <w:lang w:val="sq-AL"/>
        </w:rPr>
        <w:t>qytetarë</w:t>
      </w:r>
      <w:r w:rsidRPr="00E856D3">
        <w:rPr>
          <w:spacing w:val="1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1"/>
          <w:lang w:val="sq-AL"/>
        </w:rPr>
        <w:t xml:space="preserve"> </w:t>
      </w:r>
      <w:r w:rsidRPr="00E856D3">
        <w:rPr>
          <w:spacing w:val="-1"/>
          <w:lang w:val="sq-AL"/>
        </w:rPr>
        <w:t>regjistruar</w:t>
      </w:r>
      <w:r w:rsidRPr="00E856D3">
        <w:rPr>
          <w:spacing w:val="1"/>
          <w:lang w:val="sq-AL"/>
        </w:rPr>
        <w:t xml:space="preserve"> </w:t>
      </w:r>
      <w:r w:rsidRPr="00E856D3">
        <w:rPr>
          <w:spacing w:val="-1"/>
          <w:lang w:val="sq-AL"/>
        </w:rPr>
        <w:t>në</w:t>
      </w:r>
      <w:r w:rsidRPr="00E856D3">
        <w:rPr>
          <w:spacing w:val="30"/>
          <w:lang w:val="sq-AL"/>
        </w:rPr>
        <w:t xml:space="preserve"> </w:t>
      </w:r>
      <w:r w:rsidRPr="00E856D3">
        <w:rPr>
          <w:spacing w:val="-1"/>
          <w:lang w:val="sq-AL"/>
        </w:rPr>
        <w:t>listën</w:t>
      </w:r>
      <w:r w:rsidRPr="00E856D3">
        <w:rPr>
          <w:spacing w:val="56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57"/>
          <w:lang w:val="sq-AL"/>
        </w:rPr>
        <w:t xml:space="preserve"> </w:t>
      </w:r>
      <w:r w:rsidRPr="00E856D3">
        <w:rPr>
          <w:spacing w:val="-1"/>
          <w:lang w:val="sq-AL"/>
        </w:rPr>
        <w:t>votuesve,</w:t>
      </w:r>
      <w:r w:rsidRPr="00E856D3">
        <w:rPr>
          <w:spacing w:val="57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57"/>
          <w:lang w:val="sq-AL"/>
        </w:rPr>
        <w:t xml:space="preserve"> </w:t>
      </w:r>
      <w:r w:rsidRPr="00E856D3">
        <w:rPr>
          <w:spacing w:val="-1"/>
          <w:lang w:val="sq-AL"/>
        </w:rPr>
        <w:t>që</w:t>
      </w:r>
      <w:r w:rsidRPr="00E856D3">
        <w:rPr>
          <w:spacing w:val="57"/>
          <w:lang w:val="sq-AL"/>
        </w:rPr>
        <w:t xml:space="preserve"> </w:t>
      </w:r>
      <w:r w:rsidRPr="00E856D3">
        <w:rPr>
          <w:spacing w:val="-1"/>
          <w:lang w:val="sq-AL"/>
        </w:rPr>
        <w:t>ka</w:t>
      </w:r>
      <w:r w:rsidRPr="00E856D3">
        <w:rPr>
          <w:spacing w:val="57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58"/>
          <w:lang w:val="sq-AL"/>
        </w:rPr>
        <w:t xml:space="preserve"> </w:t>
      </w:r>
      <w:r w:rsidRPr="00E856D3">
        <w:rPr>
          <w:spacing w:val="-1"/>
          <w:lang w:val="sq-AL"/>
        </w:rPr>
        <w:t>bëjë</w:t>
      </w:r>
      <w:r w:rsidRPr="00E856D3">
        <w:rPr>
          <w:spacing w:val="57"/>
          <w:lang w:val="sq-AL"/>
        </w:rPr>
        <w:t xml:space="preserve"> </w:t>
      </w:r>
      <w:r w:rsidRPr="00E856D3">
        <w:rPr>
          <w:lang w:val="sq-AL"/>
        </w:rPr>
        <w:t>me</w:t>
      </w:r>
      <w:r w:rsidRPr="00E856D3">
        <w:rPr>
          <w:spacing w:val="57"/>
          <w:lang w:val="sq-AL"/>
        </w:rPr>
        <w:t xml:space="preserve"> </w:t>
      </w:r>
      <w:r w:rsidRPr="00E856D3">
        <w:rPr>
          <w:lang w:val="sq-AL"/>
        </w:rPr>
        <w:t>çështjet</w:t>
      </w:r>
      <w:r w:rsidRPr="00E856D3">
        <w:rPr>
          <w:spacing w:val="56"/>
          <w:lang w:val="sq-AL"/>
        </w:rPr>
        <w:t xml:space="preserve"> </w:t>
      </w:r>
      <w:r w:rsidRPr="00E856D3">
        <w:rPr>
          <w:spacing w:val="-1"/>
          <w:lang w:val="sq-AL"/>
        </w:rPr>
        <w:t>që</w:t>
      </w:r>
      <w:r w:rsidRPr="00E856D3">
        <w:rPr>
          <w:spacing w:val="56"/>
          <w:lang w:val="sq-AL"/>
        </w:rPr>
        <w:t xml:space="preserve"> </w:t>
      </w:r>
      <w:r w:rsidRPr="00E856D3">
        <w:rPr>
          <w:spacing w:val="-1"/>
          <w:lang w:val="sq-AL"/>
        </w:rPr>
        <w:t>janë</w:t>
      </w:r>
      <w:r w:rsidRPr="00E856D3">
        <w:rPr>
          <w:spacing w:val="57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58"/>
          <w:lang w:val="sq-AL"/>
        </w:rPr>
        <w:t xml:space="preserve"> </w:t>
      </w:r>
      <w:r w:rsidRPr="00E856D3">
        <w:rPr>
          <w:spacing w:val="-1"/>
          <w:lang w:val="sq-AL"/>
        </w:rPr>
        <w:t>lidhura</w:t>
      </w:r>
      <w:r w:rsidRPr="00E856D3">
        <w:rPr>
          <w:spacing w:val="58"/>
          <w:lang w:val="sq-AL"/>
        </w:rPr>
        <w:t xml:space="preserve"> </w:t>
      </w:r>
      <w:r w:rsidRPr="00E856D3">
        <w:rPr>
          <w:lang w:val="sq-AL"/>
        </w:rPr>
        <w:t>me</w:t>
      </w:r>
      <w:r w:rsidRPr="00E856D3">
        <w:rPr>
          <w:spacing w:val="57"/>
          <w:lang w:val="sq-AL"/>
        </w:rPr>
        <w:t xml:space="preserve"> </w:t>
      </w:r>
      <w:r w:rsidRPr="00E856D3">
        <w:rPr>
          <w:spacing w:val="-1"/>
          <w:lang w:val="sq-AL"/>
        </w:rPr>
        <w:t>qytetin,</w:t>
      </w:r>
      <w:r w:rsidRPr="00E856D3">
        <w:rPr>
          <w:spacing w:val="29"/>
          <w:lang w:val="sq-AL"/>
        </w:rPr>
        <w:t xml:space="preserve"> </w:t>
      </w:r>
      <w:r w:rsidRPr="00E856D3">
        <w:rPr>
          <w:lang w:val="sq-AL"/>
        </w:rPr>
        <w:t>Kuvendi</w:t>
      </w:r>
      <w:r w:rsidRPr="00E856D3">
        <w:rPr>
          <w:spacing w:val="3"/>
          <w:lang w:val="sq-AL"/>
        </w:rPr>
        <w:t xml:space="preserve"> </w:t>
      </w:r>
      <w:r w:rsidRPr="00E856D3">
        <w:rPr>
          <w:lang w:val="sq-AL"/>
        </w:rPr>
        <w:t>i</w:t>
      </w:r>
      <w:r w:rsidRPr="00E856D3">
        <w:rPr>
          <w:spacing w:val="4"/>
          <w:lang w:val="sq-AL"/>
        </w:rPr>
        <w:t xml:space="preserve"> </w:t>
      </w:r>
      <w:r w:rsidRPr="00E856D3">
        <w:rPr>
          <w:lang w:val="sq-AL"/>
        </w:rPr>
        <w:t>Komunës</w:t>
      </w:r>
      <w:r w:rsidRPr="00E856D3">
        <w:rPr>
          <w:spacing w:val="7"/>
          <w:lang w:val="sq-AL"/>
        </w:rPr>
        <w:t xml:space="preserve"> </w:t>
      </w:r>
      <w:r w:rsidRPr="00E856D3">
        <w:rPr>
          <w:lang w:val="sq-AL"/>
        </w:rPr>
        <w:t>duhet</w:t>
      </w:r>
      <w:r w:rsidRPr="00E856D3">
        <w:rPr>
          <w:spacing w:val="3"/>
          <w:lang w:val="sq-AL"/>
        </w:rPr>
        <w:t xml:space="preserve"> </w:t>
      </w:r>
      <w:r w:rsidRPr="00E856D3">
        <w:rPr>
          <w:spacing w:val="-1"/>
          <w:lang w:val="sq-AL"/>
        </w:rPr>
        <w:t>ta</w:t>
      </w:r>
      <w:r w:rsidRPr="00E856D3">
        <w:rPr>
          <w:spacing w:val="3"/>
          <w:lang w:val="sq-AL"/>
        </w:rPr>
        <w:t xml:space="preserve"> </w:t>
      </w:r>
      <w:r w:rsidRPr="00E856D3">
        <w:rPr>
          <w:lang w:val="sq-AL"/>
        </w:rPr>
        <w:t>shqyrtojë</w:t>
      </w:r>
      <w:r w:rsidRPr="00E856D3">
        <w:rPr>
          <w:spacing w:val="3"/>
          <w:lang w:val="sq-AL"/>
        </w:rPr>
        <w:t xml:space="preserve"> </w:t>
      </w:r>
      <w:r w:rsidRPr="00E856D3">
        <w:rPr>
          <w:spacing w:val="-1"/>
          <w:lang w:val="sq-AL"/>
        </w:rPr>
        <w:t>çështjen.</w:t>
      </w:r>
      <w:r w:rsidRPr="00E856D3">
        <w:rPr>
          <w:spacing w:val="4"/>
          <w:lang w:val="sq-AL"/>
        </w:rPr>
        <w:t xml:space="preserve"> </w:t>
      </w:r>
      <w:r w:rsidRPr="00E856D3">
        <w:rPr>
          <w:lang w:val="sq-AL"/>
        </w:rPr>
        <w:t>Për</w:t>
      </w:r>
      <w:r w:rsidRPr="00E856D3">
        <w:rPr>
          <w:spacing w:val="3"/>
          <w:lang w:val="sq-AL"/>
        </w:rPr>
        <w:t xml:space="preserve"> </w:t>
      </w:r>
      <w:r w:rsidRPr="00E856D3">
        <w:rPr>
          <w:lang w:val="sq-AL"/>
        </w:rPr>
        <w:t>çështjet</w:t>
      </w:r>
      <w:r w:rsidRPr="00E856D3">
        <w:rPr>
          <w:spacing w:val="3"/>
          <w:lang w:val="sq-AL"/>
        </w:rPr>
        <w:t xml:space="preserve"> </w:t>
      </w:r>
      <w:r w:rsidRPr="00E856D3">
        <w:rPr>
          <w:lang w:val="sq-AL"/>
        </w:rPr>
        <w:t>që</w:t>
      </w:r>
      <w:r w:rsidRPr="00E856D3">
        <w:rPr>
          <w:spacing w:val="4"/>
          <w:lang w:val="sq-AL"/>
        </w:rPr>
        <w:t xml:space="preserve"> </w:t>
      </w:r>
      <w:r w:rsidRPr="00E856D3">
        <w:rPr>
          <w:spacing w:val="-1"/>
          <w:lang w:val="sq-AL"/>
        </w:rPr>
        <w:t>kanë</w:t>
      </w:r>
      <w:r w:rsidRPr="00E856D3">
        <w:rPr>
          <w:spacing w:val="3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4"/>
          <w:lang w:val="sq-AL"/>
        </w:rPr>
        <w:t xml:space="preserve"> </w:t>
      </w:r>
      <w:r w:rsidRPr="00E856D3">
        <w:rPr>
          <w:spacing w:val="-1"/>
          <w:lang w:val="sq-AL"/>
        </w:rPr>
        <w:t>bëjnë</w:t>
      </w:r>
      <w:r w:rsidRPr="00E856D3">
        <w:rPr>
          <w:spacing w:val="4"/>
          <w:lang w:val="sq-AL"/>
        </w:rPr>
        <w:t xml:space="preserve"> </w:t>
      </w:r>
      <w:r w:rsidRPr="00E856D3">
        <w:rPr>
          <w:lang w:val="sq-AL"/>
        </w:rPr>
        <w:t>me</w:t>
      </w:r>
      <w:r w:rsidRPr="00E856D3">
        <w:rPr>
          <w:spacing w:val="29"/>
          <w:w w:val="99"/>
          <w:lang w:val="sq-AL"/>
        </w:rPr>
        <w:t xml:space="preserve"> </w:t>
      </w:r>
      <w:r w:rsidRPr="00E856D3">
        <w:rPr>
          <w:spacing w:val="-1"/>
          <w:lang w:val="sq-AL"/>
        </w:rPr>
        <w:t>fshatra</w:t>
      </w:r>
      <w:r w:rsidRPr="00E856D3">
        <w:rPr>
          <w:spacing w:val="20"/>
          <w:lang w:val="sq-AL"/>
        </w:rPr>
        <w:t xml:space="preserve"> </w:t>
      </w:r>
      <w:r w:rsidRPr="00E856D3">
        <w:rPr>
          <w:spacing w:val="-1"/>
          <w:lang w:val="sq-AL"/>
        </w:rPr>
        <w:t>apo</w:t>
      </w:r>
      <w:r w:rsidRPr="00E856D3">
        <w:rPr>
          <w:spacing w:val="21"/>
          <w:lang w:val="sq-AL"/>
        </w:rPr>
        <w:t xml:space="preserve"> </w:t>
      </w:r>
      <w:r w:rsidRPr="00E856D3">
        <w:rPr>
          <w:spacing w:val="-1"/>
          <w:lang w:val="sq-AL"/>
        </w:rPr>
        <w:t>lagje</w:t>
      </w:r>
      <w:r w:rsidRPr="00E856D3">
        <w:rPr>
          <w:spacing w:val="21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21"/>
          <w:lang w:val="sq-AL"/>
        </w:rPr>
        <w:t xml:space="preserve"> </w:t>
      </w:r>
      <w:r w:rsidRPr="00E856D3">
        <w:rPr>
          <w:lang w:val="sq-AL"/>
        </w:rPr>
        <w:t>caktuara,</w:t>
      </w:r>
      <w:r w:rsidRPr="00E856D3">
        <w:rPr>
          <w:spacing w:val="21"/>
          <w:lang w:val="sq-AL"/>
        </w:rPr>
        <w:t xml:space="preserve"> </w:t>
      </w:r>
      <w:r w:rsidRPr="00E856D3">
        <w:rPr>
          <w:spacing w:val="-1"/>
          <w:lang w:val="sq-AL"/>
        </w:rPr>
        <w:t>peticioni</w:t>
      </w:r>
      <w:r w:rsidRPr="00E856D3">
        <w:rPr>
          <w:spacing w:val="23"/>
          <w:lang w:val="sq-AL"/>
        </w:rPr>
        <w:t xml:space="preserve"> </w:t>
      </w:r>
      <w:r w:rsidRPr="00E856D3">
        <w:rPr>
          <w:spacing w:val="-1"/>
          <w:lang w:val="sq-AL"/>
        </w:rPr>
        <w:t>duhet</w:t>
      </w:r>
      <w:r w:rsidRPr="00E856D3">
        <w:rPr>
          <w:spacing w:val="20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21"/>
          <w:lang w:val="sq-AL"/>
        </w:rPr>
        <w:t xml:space="preserve"> </w:t>
      </w:r>
      <w:r w:rsidRPr="00E856D3">
        <w:rPr>
          <w:spacing w:val="-1"/>
          <w:lang w:val="sq-AL"/>
        </w:rPr>
        <w:t>shqyrtohet</w:t>
      </w:r>
      <w:r w:rsidRPr="00E856D3">
        <w:rPr>
          <w:spacing w:val="21"/>
          <w:lang w:val="sq-AL"/>
        </w:rPr>
        <w:t xml:space="preserve"> </w:t>
      </w:r>
      <w:r w:rsidRPr="00E856D3">
        <w:rPr>
          <w:spacing w:val="-1"/>
          <w:lang w:val="sq-AL"/>
        </w:rPr>
        <w:t>nga</w:t>
      </w:r>
      <w:r w:rsidRPr="00E856D3">
        <w:rPr>
          <w:spacing w:val="21"/>
          <w:lang w:val="sq-AL"/>
        </w:rPr>
        <w:t xml:space="preserve"> </w:t>
      </w:r>
      <w:r w:rsidRPr="00E856D3">
        <w:rPr>
          <w:spacing w:val="-1"/>
          <w:lang w:val="sq-AL"/>
        </w:rPr>
        <w:t>Kuvendi</w:t>
      </w:r>
      <w:r w:rsidRPr="00E856D3">
        <w:rPr>
          <w:spacing w:val="22"/>
          <w:lang w:val="sq-AL"/>
        </w:rPr>
        <w:t xml:space="preserve"> </w:t>
      </w:r>
      <w:r w:rsidRPr="00E856D3">
        <w:rPr>
          <w:lang w:val="sq-AL"/>
        </w:rPr>
        <w:t>i</w:t>
      </w:r>
      <w:r w:rsidRPr="00E856D3">
        <w:rPr>
          <w:spacing w:val="21"/>
          <w:lang w:val="sq-AL"/>
        </w:rPr>
        <w:t xml:space="preserve"> </w:t>
      </w:r>
      <w:r w:rsidRPr="00E856D3">
        <w:rPr>
          <w:lang w:val="sq-AL"/>
        </w:rPr>
        <w:t>Komunës,</w:t>
      </w:r>
      <w:r w:rsidRPr="00E856D3">
        <w:rPr>
          <w:spacing w:val="14"/>
          <w:lang w:val="sq-AL"/>
        </w:rPr>
        <w:t xml:space="preserve"> </w:t>
      </w:r>
      <w:r w:rsidRPr="00E856D3">
        <w:rPr>
          <w:lang w:val="sq-AL"/>
        </w:rPr>
        <w:t>nëse</w:t>
      </w:r>
      <w:r w:rsidRPr="00E856D3">
        <w:rPr>
          <w:spacing w:val="15"/>
          <w:lang w:val="sq-AL"/>
        </w:rPr>
        <w:t xml:space="preserve"> </w:t>
      </w:r>
      <w:r w:rsidRPr="00E856D3">
        <w:rPr>
          <w:lang w:val="sq-AL"/>
        </w:rPr>
        <w:t>atë</w:t>
      </w:r>
      <w:r w:rsidRPr="00E856D3">
        <w:rPr>
          <w:spacing w:val="15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14"/>
          <w:lang w:val="sq-AL"/>
        </w:rPr>
        <w:t xml:space="preserve"> </w:t>
      </w:r>
      <w:r w:rsidRPr="00E856D3">
        <w:rPr>
          <w:lang w:val="sq-AL"/>
        </w:rPr>
        <w:t>nënshkruajnë</w:t>
      </w:r>
      <w:r w:rsidRPr="00E856D3">
        <w:rPr>
          <w:spacing w:val="15"/>
          <w:lang w:val="sq-AL"/>
        </w:rPr>
        <w:t xml:space="preserve"> </w:t>
      </w:r>
      <w:r w:rsidRPr="00E856D3">
        <w:rPr>
          <w:lang w:val="sq-AL"/>
        </w:rPr>
        <w:t>së</w:t>
      </w:r>
      <w:r w:rsidRPr="00E856D3">
        <w:rPr>
          <w:spacing w:val="15"/>
          <w:lang w:val="sq-AL"/>
        </w:rPr>
        <w:t xml:space="preserve"> </w:t>
      </w:r>
      <w:r w:rsidRPr="00E856D3">
        <w:rPr>
          <w:lang w:val="sq-AL"/>
        </w:rPr>
        <w:t>paku</w:t>
      </w:r>
      <w:r w:rsidRPr="00E856D3">
        <w:rPr>
          <w:spacing w:val="14"/>
          <w:lang w:val="sq-AL"/>
        </w:rPr>
        <w:t xml:space="preserve"> </w:t>
      </w:r>
      <w:r w:rsidR="00C83B90" w:rsidRPr="00E856D3">
        <w:rPr>
          <w:spacing w:val="-1"/>
          <w:lang w:val="sq-AL"/>
        </w:rPr>
        <w:t>10%</w:t>
      </w:r>
      <w:r w:rsidRPr="00E856D3">
        <w:rPr>
          <w:spacing w:val="14"/>
          <w:lang w:val="sq-AL"/>
        </w:rPr>
        <w:t xml:space="preserve"> </w:t>
      </w:r>
      <w:r w:rsidRPr="00E856D3">
        <w:rPr>
          <w:spacing w:val="-1"/>
          <w:lang w:val="sq-AL"/>
        </w:rPr>
        <w:t>qytetarë</w:t>
      </w:r>
      <w:r w:rsidRPr="00E856D3">
        <w:rPr>
          <w:spacing w:val="15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15"/>
          <w:lang w:val="sq-AL"/>
        </w:rPr>
        <w:t xml:space="preserve"> </w:t>
      </w:r>
      <w:r w:rsidRPr="00E856D3">
        <w:rPr>
          <w:spacing w:val="-1"/>
          <w:lang w:val="sq-AL"/>
        </w:rPr>
        <w:t>regjistruar</w:t>
      </w:r>
      <w:r w:rsidRPr="00E856D3">
        <w:rPr>
          <w:spacing w:val="14"/>
          <w:lang w:val="sq-AL"/>
        </w:rPr>
        <w:t xml:space="preserve"> </w:t>
      </w:r>
      <w:r w:rsidRPr="00E856D3">
        <w:rPr>
          <w:spacing w:val="-1"/>
          <w:lang w:val="sq-AL"/>
        </w:rPr>
        <w:t>në</w:t>
      </w:r>
      <w:r w:rsidRPr="00E856D3">
        <w:rPr>
          <w:spacing w:val="15"/>
          <w:lang w:val="sq-AL"/>
        </w:rPr>
        <w:t xml:space="preserve"> </w:t>
      </w:r>
      <w:r w:rsidRPr="00E856D3">
        <w:rPr>
          <w:spacing w:val="-1"/>
          <w:lang w:val="sq-AL"/>
        </w:rPr>
        <w:t>listën</w:t>
      </w:r>
      <w:r w:rsidRPr="00E856D3">
        <w:rPr>
          <w:spacing w:val="15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26"/>
          <w:lang w:val="sq-AL"/>
        </w:rPr>
        <w:t xml:space="preserve"> </w:t>
      </w:r>
      <w:r w:rsidRPr="00E856D3">
        <w:rPr>
          <w:lang w:val="sq-AL"/>
        </w:rPr>
        <w:t>votuesve,</w:t>
      </w:r>
      <w:r w:rsidRPr="00E856D3">
        <w:rPr>
          <w:spacing w:val="-5"/>
          <w:lang w:val="sq-AL"/>
        </w:rPr>
        <w:t xml:space="preserve"> </w:t>
      </w:r>
      <w:r w:rsidRPr="00E856D3">
        <w:rPr>
          <w:spacing w:val="-1"/>
          <w:lang w:val="sq-AL"/>
        </w:rPr>
        <w:t>banorë</w:t>
      </w:r>
      <w:r w:rsidRPr="00E856D3">
        <w:rPr>
          <w:spacing w:val="-3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-3"/>
          <w:lang w:val="sq-AL"/>
        </w:rPr>
        <w:t xml:space="preserve"> </w:t>
      </w:r>
      <w:r w:rsidRPr="00E856D3">
        <w:rPr>
          <w:lang w:val="sq-AL"/>
        </w:rPr>
        <w:t>atij</w:t>
      </w:r>
      <w:r w:rsidRPr="00E856D3">
        <w:rPr>
          <w:spacing w:val="-3"/>
          <w:lang w:val="sq-AL"/>
        </w:rPr>
        <w:t xml:space="preserve"> </w:t>
      </w:r>
      <w:r w:rsidRPr="00E856D3">
        <w:rPr>
          <w:lang w:val="sq-AL"/>
        </w:rPr>
        <w:t>fshati</w:t>
      </w:r>
      <w:r w:rsidRPr="00E856D3">
        <w:rPr>
          <w:spacing w:val="-3"/>
          <w:lang w:val="sq-AL"/>
        </w:rPr>
        <w:t xml:space="preserve"> </w:t>
      </w:r>
      <w:r w:rsidRPr="00E856D3">
        <w:rPr>
          <w:lang w:val="sq-AL"/>
        </w:rPr>
        <w:t>apo</w:t>
      </w:r>
      <w:r w:rsidRPr="00E856D3">
        <w:rPr>
          <w:spacing w:val="-3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-4"/>
          <w:lang w:val="sq-AL"/>
        </w:rPr>
        <w:t xml:space="preserve"> </w:t>
      </w:r>
      <w:r w:rsidRPr="00E856D3">
        <w:rPr>
          <w:lang w:val="sq-AL"/>
        </w:rPr>
        <w:t>asaj</w:t>
      </w:r>
      <w:r w:rsidRPr="00E856D3">
        <w:rPr>
          <w:spacing w:val="-3"/>
          <w:lang w:val="sq-AL"/>
        </w:rPr>
        <w:t xml:space="preserve"> </w:t>
      </w:r>
      <w:r w:rsidRPr="00E856D3">
        <w:rPr>
          <w:lang w:val="sq-AL"/>
        </w:rPr>
        <w:t>lagjeje.</w:t>
      </w:r>
    </w:p>
    <w:p w:rsidR="00EE436B" w:rsidRPr="00E856D3" w:rsidRDefault="005A4BBA" w:rsidP="00E856D3">
      <w:pPr>
        <w:pStyle w:val="BodyText"/>
        <w:numPr>
          <w:ilvl w:val="0"/>
          <w:numId w:val="10"/>
        </w:numPr>
        <w:tabs>
          <w:tab w:val="left" w:pos="360"/>
        </w:tabs>
        <w:kinsoku w:val="0"/>
        <w:overflowPunct w:val="0"/>
        <w:ind w:left="0"/>
        <w:jc w:val="both"/>
        <w:rPr>
          <w:lang w:val="sq-AL"/>
        </w:rPr>
      </w:pPr>
      <w:r w:rsidRPr="00E856D3">
        <w:rPr>
          <w:spacing w:val="-1"/>
          <w:lang w:val="sq-AL"/>
        </w:rPr>
        <w:t>Nëse</w:t>
      </w:r>
      <w:r w:rsidRPr="00E856D3">
        <w:rPr>
          <w:spacing w:val="8"/>
          <w:lang w:val="sq-AL"/>
        </w:rPr>
        <w:t xml:space="preserve"> </w:t>
      </w:r>
      <w:r w:rsidRPr="00E856D3">
        <w:rPr>
          <w:spacing w:val="-1"/>
          <w:lang w:val="sq-AL"/>
        </w:rPr>
        <w:t>një</w:t>
      </w:r>
      <w:r w:rsidRPr="00E856D3">
        <w:rPr>
          <w:spacing w:val="8"/>
          <w:lang w:val="sq-AL"/>
        </w:rPr>
        <w:t xml:space="preserve"> </w:t>
      </w:r>
      <w:r w:rsidRPr="00E856D3">
        <w:rPr>
          <w:spacing w:val="-1"/>
          <w:lang w:val="sq-AL"/>
        </w:rPr>
        <w:t>fshat,</w:t>
      </w:r>
      <w:r w:rsidRPr="00E856D3">
        <w:rPr>
          <w:spacing w:val="9"/>
          <w:lang w:val="sq-AL"/>
        </w:rPr>
        <w:t xml:space="preserve"> </w:t>
      </w:r>
      <w:r w:rsidRPr="00E856D3">
        <w:rPr>
          <w:spacing w:val="-1"/>
          <w:lang w:val="sq-AL"/>
        </w:rPr>
        <w:t>vendbanim</w:t>
      </w:r>
      <w:r w:rsidRPr="00E856D3">
        <w:rPr>
          <w:spacing w:val="9"/>
          <w:lang w:val="sq-AL"/>
        </w:rPr>
        <w:t xml:space="preserve"> </w:t>
      </w:r>
      <w:r w:rsidRPr="00E856D3">
        <w:rPr>
          <w:spacing w:val="-1"/>
          <w:lang w:val="sq-AL"/>
        </w:rPr>
        <w:t>apo</w:t>
      </w:r>
      <w:r w:rsidRPr="00E856D3">
        <w:rPr>
          <w:spacing w:val="9"/>
          <w:lang w:val="sq-AL"/>
        </w:rPr>
        <w:t xml:space="preserve"> </w:t>
      </w:r>
      <w:r w:rsidRPr="00E856D3">
        <w:rPr>
          <w:spacing w:val="-1"/>
          <w:lang w:val="sq-AL"/>
        </w:rPr>
        <w:t>lagje,</w:t>
      </w:r>
      <w:r w:rsidRPr="00E856D3">
        <w:rPr>
          <w:spacing w:val="8"/>
          <w:lang w:val="sq-AL"/>
        </w:rPr>
        <w:t xml:space="preserve"> </w:t>
      </w:r>
      <w:r w:rsidRPr="00E856D3">
        <w:rPr>
          <w:spacing w:val="-1"/>
          <w:lang w:val="sq-AL"/>
        </w:rPr>
        <w:t>ka</w:t>
      </w:r>
      <w:r w:rsidRPr="00E856D3">
        <w:rPr>
          <w:spacing w:val="8"/>
          <w:lang w:val="sq-AL"/>
        </w:rPr>
        <w:t xml:space="preserve"> </w:t>
      </w:r>
      <w:r w:rsidRPr="00E856D3">
        <w:rPr>
          <w:lang w:val="sq-AL"/>
        </w:rPr>
        <w:t>më</w:t>
      </w:r>
      <w:r w:rsidRPr="00E856D3">
        <w:rPr>
          <w:spacing w:val="7"/>
          <w:lang w:val="sq-AL"/>
        </w:rPr>
        <w:t xml:space="preserve"> </w:t>
      </w:r>
      <w:r w:rsidRPr="00E856D3">
        <w:rPr>
          <w:lang w:val="sq-AL"/>
        </w:rPr>
        <w:t>pak</w:t>
      </w:r>
      <w:r w:rsidRPr="00E856D3">
        <w:rPr>
          <w:spacing w:val="8"/>
          <w:lang w:val="sq-AL"/>
        </w:rPr>
        <w:t xml:space="preserve"> </w:t>
      </w:r>
      <w:r w:rsidRPr="00E856D3">
        <w:rPr>
          <w:lang w:val="sq-AL"/>
        </w:rPr>
        <w:t>se</w:t>
      </w:r>
      <w:r w:rsidRPr="00E856D3">
        <w:rPr>
          <w:spacing w:val="7"/>
          <w:lang w:val="sq-AL"/>
        </w:rPr>
        <w:t xml:space="preserve"> </w:t>
      </w:r>
      <w:r w:rsidRPr="00E856D3">
        <w:rPr>
          <w:lang w:val="sq-AL"/>
        </w:rPr>
        <w:t>4</w:t>
      </w:r>
      <w:r w:rsidRPr="00E856D3">
        <w:rPr>
          <w:spacing w:val="8"/>
          <w:lang w:val="sq-AL"/>
        </w:rPr>
        <w:t xml:space="preserve"> </w:t>
      </w:r>
      <w:r w:rsidRPr="00E856D3">
        <w:rPr>
          <w:lang w:val="sq-AL"/>
        </w:rPr>
        <w:t>500</w:t>
      </w:r>
      <w:r w:rsidRPr="00E856D3">
        <w:rPr>
          <w:spacing w:val="7"/>
          <w:lang w:val="sq-AL"/>
        </w:rPr>
        <w:t xml:space="preserve"> </w:t>
      </w:r>
      <w:r w:rsidRPr="00E856D3">
        <w:rPr>
          <w:spacing w:val="-1"/>
          <w:lang w:val="sq-AL"/>
        </w:rPr>
        <w:t>banorë</w:t>
      </w:r>
      <w:r w:rsidRPr="00E856D3">
        <w:rPr>
          <w:spacing w:val="8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8"/>
          <w:lang w:val="sq-AL"/>
        </w:rPr>
        <w:t xml:space="preserve"> </w:t>
      </w:r>
      <w:r w:rsidRPr="00E856D3">
        <w:rPr>
          <w:lang w:val="sq-AL"/>
        </w:rPr>
        <w:t>regjistruar</w:t>
      </w:r>
      <w:r w:rsidRPr="00E856D3">
        <w:rPr>
          <w:spacing w:val="21"/>
          <w:lang w:val="sq-AL"/>
        </w:rPr>
        <w:t xml:space="preserve"> </w:t>
      </w:r>
      <w:r w:rsidRPr="00E856D3">
        <w:rPr>
          <w:spacing w:val="-1"/>
          <w:lang w:val="sq-AL"/>
        </w:rPr>
        <w:t>në</w:t>
      </w:r>
      <w:r w:rsidRPr="00E856D3">
        <w:rPr>
          <w:spacing w:val="2"/>
          <w:lang w:val="sq-AL"/>
        </w:rPr>
        <w:t xml:space="preserve"> </w:t>
      </w:r>
      <w:r w:rsidRPr="00E856D3">
        <w:rPr>
          <w:spacing w:val="-1"/>
          <w:lang w:val="sq-AL"/>
        </w:rPr>
        <w:t>listat</w:t>
      </w:r>
      <w:r w:rsidRPr="00E856D3">
        <w:rPr>
          <w:spacing w:val="2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2"/>
          <w:lang w:val="sq-AL"/>
        </w:rPr>
        <w:t xml:space="preserve"> </w:t>
      </w:r>
      <w:r w:rsidRPr="00E856D3">
        <w:rPr>
          <w:spacing w:val="-1"/>
          <w:lang w:val="sq-AL"/>
        </w:rPr>
        <w:t>votuesve,</w:t>
      </w:r>
      <w:r w:rsidRPr="00E856D3">
        <w:rPr>
          <w:spacing w:val="2"/>
          <w:lang w:val="sq-AL"/>
        </w:rPr>
        <w:t xml:space="preserve"> </w:t>
      </w:r>
      <w:r w:rsidRPr="00E856D3">
        <w:rPr>
          <w:spacing w:val="-1"/>
          <w:lang w:val="sq-AL"/>
        </w:rPr>
        <w:t>peticioni</w:t>
      </w:r>
      <w:r w:rsidRPr="00E856D3">
        <w:rPr>
          <w:spacing w:val="2"/>
          <w:lang w:val="sq-AL"/>
        </w:rPr>
        <w:t xml:space="preserve"> </w:t>
      </w:r>
      <w:r w:rsidRPr="00E856D3">
        <w:rPr>
          <w:lang w:val="sq-AL"/>
        </w:rPr>
        <w:t>do</w:t>
      </w:r>
      <w:r w:rsidRPr="00E856D3">
        <w:rPr>
          <w:spacing w:val="2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2"/>
          <w:lang w:val="sq-AL"/>
        </w:rPr>
        <w:t xml:space="preserve"> </w:t>
      </w:r>
      <w:r w:rsidRPr="00E856D3">
        <w:rPr>
          <w:spacing w:val="-1"/>
          <w:lang w:val="sq-AL"/>
        </w:rPr>
        <w:t>jetë</w:t>
      </w:r>
      <w:r w:rsidRPr="00E856D3">
        <w:rPr>
          <w:spacing w:val="2"/>
          <w:lang w:val="sq-AL"/>
        </w:rPr>
        <w:t xml:space="preserve"> </w:t>
      </w:r>
      <w:r w:rsidRPr="00E856D3">
        <w:rPr>
          <w:lang w:val="sq-AL"/>
        </w:rPr>
        <w:t>i</w:t>
      </w:r>
      <w:r w:rsidRPr="00E856D3">
        <w:rPr>
          <w:spacing w:val="2"/>
          <w:lang w:val="sq-AL"/>
        </w:rPr>
        <w:t xml:space="preserve"> </w:t>
      </w:r>
      <w:r w:rsidRPr="00E856D3">
        <w:rPr>
          <w:spacing w:val="-1"/>
          <w:lang w:val="sq-AL"/>
        </w:rPr>
        <w:t>vlefshëm</w:t>
      </w:r>
      <w:r w:rsidRPr="00E856D3">
        <w:rPr>
          <w:spacing w:val="2"/>
          <w:lang w:val="sq-AL"/>
        </w:rPr>
        <w:t xml:space="preserve"> </w:t>
      </w:r>
      <w:r w:rsidRPr="00E856D3">
        <w:rPr>
          <w:spacing w:val="-1"/>
          <w:lang w:val="sq-AL"/>
        </w:rPr>
        <w:t>nëse</w:t>
      </w:r>
      <w:r w:rsidRPr="00E856D3">
        <w:rPr>
          <w:spacing w:val="2"/>
          <w:lang w:val="sq-AL"/>
        </w:rPr>
        <w:t xml:space="preserve"> </w:t>
      </w:r>
      <w:r w:rsidRPr="00E856D3">
        <w:rPr>
          <w:spacing w:val="-1"/>
          <w:lang w:val="sq-AL"/>
        </w:rPr>
        <w:t>atë</w:t>
      </w:r>
      <w:r w:rsidRPr="00E856D3">
        <w:rPr>
          <w:spacing w:val="2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3"/>
          <w:lang w:val="sq-AL"/>
        </w:rPr>
        <w:t xml:space="preserve"> </w:t>
      </w:r>
      <w:r w:rsidRPr="00E856D3">
        <w:rPr>
          <w:spacing w:val="-1"/>
          <w:lang w:val="sq-AL"/>
        </w:rPr>
        <w:t>nënshkruajnë</w:t>
      </w:r>
      <w:r w:rsidRPr="00E856D3">
        <w:rPr>
          <w:spacing w:val="2"/>
          <w:lang w:val="sq-AL"/>
        </w:rPr>
        <w:t xml:space="preserve"> </w:t>
      </w:r>
      <w:r w:rsidR="00AE2D26" w:rsidRPr="001D6D0A">
        <w:rPr>
          <w:spacing w:val="-1"/>
          <w:lang w:val="sq-AL"/>
        </w:rPr>
        <w:t>45</w:t>
      </w:r>
      <w:r w:rsidRPr="001D6D0A">
        <w:rPr>
          <w:spacing w:val="-1"/>
          <w:lang w:val="sq-AL"/>
        </w:rPr>
        <w:t>%</w:t>
      </w:r>
      <w:r w:rsidRPr="001D6D0A">
        <w:rPr>
          <w:spacing w:val="2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22"/>
          <w:lang w:val="sq-AL"/>
        </w:rPr>
        <w:t xml:space="preserve"> </w:t>
      </w:r>
      <w:r w:rsidRPr="00E856D3">
        <w:rPr>
          <w:spacing w:val="-1"/>
          <w:lang w:val="sq-AL"/>
        </w:rPr>
        <w:t>banorëve</w:t>
      </w:r>
      <w:r w:rsidRPr="00E856D3">
        <w:rPr>
          <w:spacing w:val="-2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-2"/>
          <w:lang w:val="sq-AL"/>
        </w:rPr>
        <w:t xml:space="preserve"> </w:t>
      </w:r>
      <w:r w:rsidRPr="00E856D3">
        <w:rPr>
          <w:lang w:val="sq-AL"/>
        </w:rPr>
        <w:t>regjistruar</w:t>
      </w:r>
      <w:r w:rsidRPr="00E856D3">
        <w:rPr>
          <w:spacing w:val="-2"/>
          <w:lang w:val="sq-AL"/>
        </w:rPr>
        <w:t xml:space="preserve"> </w:t>
      </w:r>
      <w:r w:rsidRPr="00E856D3">
        <w:rPr>
          <w:lang w:val="sq-AL"/>
        </w:rPr>
        <w:t>në</w:t>
      </w:r>
      <w:r w:rsidRPr="00E856D3">
        <w:rPr>
          <w:spacing w:val="-1"/>
          <w:lang w:val="sq-AL"/>
        </w:rPr>
        <w:t xml:space="preserve"> </w:t>
      </w:r>
      <w:r w:rsidRPr="00E856D3">
        <w:rPr>
          <w:lang w:val="sq-AL"/>
        </w:rPr>
        <w:t>regjistrat</w:t>
      </w:r>
      <w:r w:rsidRPr="00E856D3">
        <w:rPr>
          <w:spacing w:val="-2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-2"/>
          <w:lang w:val="sq-AL"/>
        </w:rPr>
        <w:t xml:space="preserve"> </w:t>
      </w:r>
      <w:r w:rsidRPr="00E856D3">
        <w:rPr>
          <w:lang w:val="sq-AL"/>
        </w:rPr>
        <w:t>votuesve.</w:t>
      </w:r>
      <w:r w:rsidR="00EE436B" w:rsidRPr="00E856D3">
        <w:rPr>
          <w:lang w:val="sq-AL"/>
        </w:rPr>
        <w:t xml:space="preserve"> </w:t>
      </w:r>
    </w:p>
    <w:p w:rsidR="005A4BBA" w:rsidRPr="00E856D3" w:rsidRDefault="005A4BBA" w:rsidP="00E856D3">
      <w:pPr>
        <w:pStyle w:val="BodyText"/>
        <w:numPr>
          <w:ilvl w:val="0"/>
          <w:numId w:val="10"/>
        </w:numPr>
        <w:tabs>
          <w:tab w:val="left" w:pos="360"/>
        </w:tabs>
        <w:kinsoku w:val="0"/>
        <w:overflowPunct w:val="0"/>
        <w:ind w:left="0"/>
        <w:jc w:val="both"/>
        <w:rPr>
          <w:lang w:val="sq-AL"/>
        </w:rPr>
      </w:pPr>
      <w:r w:rsidRPr="00E856D3">
        <w:rPr>
          <w:lang w:val="sq-AL"/>
        </w:rPr>
        <w:t>Çdo</w:t>
      </w:r>
      <w:r w:rsidR="00AE2D26" w:rsidRPr="00E856D3">
        <w:rPr>
          <w:spacing w:val="55"/>
          <w:lang w:val="sq-AL"/>
        </w:rPr>
        <w:t xml:space="preserve"> </w:t>
      </w:r>
      <w:r w:rsidRPr="00E856D3">
        <w:rPr>
          <w:spacing w:val="-1"/>
          <w:lang w:val="sq-AL"/>
        </w:rPr>
        <w:t>peticion</w:t>
      </w:r>
      <w:r w:rsidRPr="00E856D3">
        <w:rPr>
          <w:spacing w:val="56"/>
          <w:lang w:val="sq-AL"/>
        </w:rPr>
        <w:t xml:space="preserve"> </w:t>
      </w:r>
      <w:r w:rsidRPr="00E856D3">
        <w:rPr>
          <w:lang w:val="sq-AL"/>
        </w:rPr>
        <w:t>duhet</w:t>
      </w:r>
      <w:r w:rsidRPr="00E856D3">
        <w:rPr>
          <w:spacing w:val="55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56"/>
          <w:lang w:val="sq-AL"/>
        </w:rPr>
        <w:t xml:space="preserve"> </w:t>
      </w:r>
      <w:r w:rsidRPr="00E856D3">
        <w:rPr>
          <w:lang w:val="sq-AL"/>
        </w:rPr>
        <w:t>përmbajë</w:t>
      </w:r>
      <w:r w:rsidRPr="00E856D3">
        <w:rPr>
          <w:spacing w:val="55"/>
          <w:lang w:val="sq-AL"/>
        </w:rPr>
        <w:t xml:space="preserve"> </w:t>
      </w:r>
      <w:r w:rsidRPr="00E856D3">
        <w:rPr>
          <w:lang w:val="sq-AL"/>
        </w:rPr>
        <w:t>emrin</w:t>
      </w:r>
      <w:r w:rsidRPr="00E856D3">
        <w:rPr>
          <w:spacing w:val="55"/>
          <w:lang w:val="sq-AL"/>
        </w:rPr>
        <w:t xml:space="preserve"> </w:t>
      </w:r>
      <w:r w:rsidRPr="00E856D3">
        <w:rPr>
          <w:lang w:val="sq-AL"/>
        </w:rPr>
        <w:t>dhe</w:t>
      </w:r>
      <w:r w:rsidRPr="00E856D3">
        <w:rPr>
          <w:spacing w:val="55"/>
          <w:lang w:val="sq-AL"/>
        </w:rPr>
        <w:t xml:space="preserve"> </w:t>
      </w:r>
      <w:r w:rsidRPr="00E856D3">
        <w:rPr>
          <w:lang w:val="sq-AL"/>
        </w:rPr>
        <w:t>adresën</w:t>
      </w:r>
      <w:r w:rsidRPr="00E856D3">
        <w:rPr>
          <w:spacing w:val="55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54"/>
          <w:lang w:val="sq-AL"/>
        </w:rPr>
        <w:t xml:space="preserve"> </w:t>
      </w:r>
      <w:r w:rsidRPr="00E856D3">
        <w:rPr>
          <w:lang w:val="sq-AL"/>
        </w:rPr>
        <w:t>parashtrues/it-ve,</w:t>
      </w:r>
      <w:r w:rsidRPr="00E856D3">
        <w:rPr>
          <w:spacing w:val="24"/>
          <w:lang w:val="sq-AL"/>
        </w:rPr>
        <w:t xml:space="preserve"> </w:t>
      </w:r>
      <w:r w:rsidRPr="00E856D3">
        <w:rPr>
          <w:spacing w:val="-1"/>
          <w:lang w:val="sq-AL"/>
        </w:rPr>
        <w:t>emrin</w:t>
      </w:r>
      <w:r w:rsidRPr="00E856D3">
        <w:rPr>
          <w:spacing w:val="10"/>
          <w:lang w:val="sq-AL"/>
        </w:rPr>
        <w:t xml:space="preserve"> </w:t>
      </w:r>
      <w:r w:rsidRPr="00E856D3">
        <w:rPr>
          <w:lang w:val="sq-AL"/>
        </w:rPr>
        <w:t>dhe</w:t>
      </w:r>
      <w:r w:rsidRPr="00E856D3">
        <w:rPr>
          <w:spacing w:val="11"/>
          <w:lang w:val="sq-AL"/>
        </w:rPr>
        <w:t xml:space="preserve"> </w:t>
      </w:r>
      <w:r w:rsidRPr="00E856D3">
        <w:rPr>
          <w:spacing w:val="-1"/>
          <w:lang w:val="sq-AL"/>
        </w:rPr>
        <w:t>adresën</w:t>
      </w:r>
      <w:r w:rsidRPr="00E856D3">
        <w:rPr>
          <w:spacing w:val="11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11"/>
          <w:lang w:val="sq-AL"/>
        </w:rPr>
        <w:t xml:space="preserve"> </w:t>
      </w:r>
      <w:r w:rsidRPr="00E856D3">
        <w:rPr>
          <w:spacing w:val="-1"/>
          <w:lang w:val="sq-AL"/>
        </w:rPr>
        <w:t>nënshkrues/it-ve,</w:t>
      </w:r>
      <w:r w:rsidRPr="00E856D3">
        <w:rPr>
          <w:spacing w:val="11"/>
          <w:lang w:val="sq-AL"/>
        </w:rPr>
        <w:t xml:space="preserve"> </w:t>
      </w:r>
      <w:r w:rsidRPr="00E856D3">
        <w:rPr>
          <w:lang w:val="sq-AL"/>
        </w:rPr>
        <w:t>si</w:t>
      </w:r>
      <w:r w:rsidRPr="00E856D3">
        <w:rPr>
          <w:spacing w:val="11"/>
          <w:lang w:val="sq-AL"/>
        </w:rPr>
        <w:t xml:space="preserve"> </w:t>
      </w:r>
      <w:r w:rsidRPr="00E856D3">
        <w:rPr>
          <w:lang w:val="sq-AL"/>
        </w:rPr>
        <w:t>dhe</w:t>
      </w:r>
      <w:r w:rsidRPr="00E856D3">
        <w:rPr>
          <w:spacing w:val="11"/>
          <w:lang w:val="sq-AL"/>
        </w:rPr>
        <w:t xml:space="preserve"> </w:t>
      </w:r>
      <w:r w:rsidRPr="00E856D3">
        <w:rPr>
          <w:spacing w:val="-1"/>
          <w:lang w:val="sq-AL"/>
        </w:rPr>
        <w:t>lëndën</w:t>
      </w:r>
      <w:r w:rsidRPr="00E856D3">
        <w:rPr>
          <w:spacing w:val="11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11"/>
          <w:lang w:val="sq-AL"/>
        </w:rPr>
        <w:t xml:space="preserve"> </w:t>
      </w:r>
      <w:r w:rsidRPr="00E856D3">
        <w:rPr>
          <w:spacing w:val="-1"/>
          <w:lang w:val="sq-AL"/>
        </w:rPr>
        <w:t>peticionit.</w:t>
      </w:r>
      <w:r w:rsidRPr="00E856D3">
        <w:rPr>
          <w:spacing w:val="11"/>
          <w:lang w:val="sq-AL"/>
        </w:rPr>
        <w:t xml:space="preserve"> </w:t>
      </w:r>
      <w:r w:rsidRPr="00E856D3">
        <w:rPr>
          <w:lang w:val="sq-AL"/>
        </w:rPr>
        <w:t>Lënda</w:t>
      </w:r>
      <w:r w:rsidRPr="00E856D3">
        <w:rPr>
          <w:spacing w:val="11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28"/>
          <w:lang w:val="sq-AL"/>
        </w:rPr>
        <w:t xml:space="preserve"> </w:t>
      </w:r>
      <w:r w:rsidRPr="00E856D3">
        <w:rPr>
          <w:spacing w:val="-1"/>
          <w:lang w:val="sq-AL"/>
        </w:rPr>
        <w:t>peticionit</w:t>
      </w:r>
      <w:r w:rsidRPr="00E856D3">
        <w:rPr>
          <w:spacing w:val="14"/>
          <w:lang w:val="sq-AL"/>
        </w:rPr>
        <w:t xml:space="preserve"> </w:t>
      </w:r>
      <w:r w:rsidRPr="00E856D3">
        <w:rPr>
          <w:lang w:val="sq-AL"/>
        </w:rPr>
        <w:t>duhet</w:t>
      </w:r>
      <w:r w:rsidRPr="00E856D3">
        <w:rPr>
          <w:spacing w:val="13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14"/>
          <w:lang w:val="sq-AL"/>
        </w:rPr>
        <w:t xml:space="preserve"> </w:t>
      </w:r>
      <w:r w:rsidRPr="00E856D3">
        <w:rPr>
          <w:spacing w:val="-1"/>
          <w:lang w:val="sq-AL"/>
        </w:rPr>
        <w:t>ceket</w:t>
      </w:r>
      <w:r w:rsidRPr="00E856D3">
        <w:rPr>
          <w:spacing w:val="13"/>
          <w:lang w:val="sq-AL"/>
        </w:rPr>
        <w:t xml:space="preserve"> </w:t>
      </w:r>
      <w:r w:rsidRPr="00E856D3">
        <w:rPr>
          <w:spacing w:val="-1"/>
          <w:lang w:val="sq-AL"/>
        </w:rPr>
        <w:t>qartë</w:t>
      </w:r>
      <w:r w:rsidRPr="00E856D3">
        <w:rPr>
          <w:spacing w:val="14"/>
          <w:lang w:val="sq-AL"/>
        </w:rPr>
        <w:t xml:space="preserve"> </w:t>
      </w:r>
      <w:r w:rsidRPr="00E856D3">
        <w:rPr>
          <w:spacing w:val="-1"/>
          <w:lang w:val="sq-AL"/>
        </w:rPr>
        <w:t>në</w:t>
      </w:r>
      <w:r w:rsidRPr="00E856D3">
        <w:rPr>
          <w:spacing w:val="13"/>
          <w:lang w:val="sq-AL"/>
        </w:rPr>
        <w:t xml:space="preserve"> </w:t>
      </w:r>
      <w:r w:rsidRPr="00E856D3">
        <w:rPr>
          <w:lang w:val="sq-AL"/>
        </w:rPr>
        <w:t>secilën</w:t>
      </w:r>
      <w:r w:rsidRPr="00E856D3">
        <w:rPr>
          <w:spacing w:val="14"/>
          <w:lang w:val="sq-AL"/>
        </w:rPr>
        <w:t xml:space="preserve"> </w:t>
      </w:r>
      <w:r w:rsidRPr="00E856D3">
        <w:rPr>
          <w:lang w:val="sq-AL"/>
        </w:rPr>
        <w:t>faqe.</w:t>
      </w:r>
      <w:r w:rsidRPr="00E856D3">
        <w:rPr>
          <w:spacing w:val="13"/>
          <w:lang w:val="sq-AL"/>
        </w:rPr>
        <w:t xml:space="preserve"> </w:t>
      </w:r>
      <w:r w:rsidRPr="00E856D3">
        <w:rPr>
          <w:lang w:val="sq-AL"/>
        </w:rPr>
        <w:t>Komunitetet</w:t>
      </w:r>
      <w:r w:rsidRPr="00E856D3">
        <w:rPr>
          <w:spacing w:val="13"/>
          <w:lang w:val="sq-AL"/>
        </w:rPr>
        <w:t xml:space="preserve"> </w:t>
      </w:r>
      <w:r w:rsidRPr="00E856D3">
        <w:rPr>
          <w:lang w:val="sq-AL"/>
        </w:rPr>
        <w:t>mund</w:t>
      </w:r>
      <w:r w:rsidRPr="00E856D3">
        <w:rPr>
          <w:spacing w:val="13"/>
          <w:lang w:val="sq-AL"/>
        </w:rPr>
        <w:t xml:space="preserve"> </w:t>
      </w:r>
      <w:r w:rsidRPr="00E856D3">
        <w:rPr>
          <w:spacing w:val="-1"/>
          <w:lang w:val="sq-AL"/>
        </w:rPr>
        <w:t>t’i</w:t>
      </w:r>
      <w:r w:rsidRPr="00E856D3">
        <w:rPr>
          <w:spacing w:val="13"/>
          <w:lang w:val="sq-AL"/>
        </w:rPr>
        <w:t xml:space="preserve"> </w:t>
      </w:r>
      <w:r w:rsidRPr="00E856D3">
        <w:rPr>
          <w:spacing w:val="-1"/>
          <w:lang w:val="sq-AL"/>
        </w:rPr>
        <w:t>bëjnë</w:t>
      </w:r>
      <w:r w:rsidRPr="00E856D3">
        <w:rPr>
          <w:spacing w:val="20"/>
          <w:lang w:val="sq-AL"/>
        </w:rPr>
        <w:t xml:space="preserve"> </w:t>
      </w:r>
      <w:r w:rsidRPr="00E856D3">
        <w:rPr>
          <w:lang w:val="sq-AL"/>
        </w:rPr>
        <w:t>peticione</w:t>
      </w:r>
      <w:r w:rsidRPr="00E856D3">
        <w:rPr>
          <w:spacing w:val="11"/>
          <w:lang w:val="sq-AL"/>
        </w:rPr>
        <w:t xml:space="preserve"> </w:t>
      </w:r>
      <w:r w:rsidRPr="00E856D3">
        <w:rPr>
          <w:lang w:val="sq-AL"/>
        </w:rPr>
        <w:t>Kuvendit</w:t>
      </w:r>
      <w:r w:rsidRPr="00E856D3">
        <w:rPr>
          <w:spacing w:val="11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11"/>
          <w:lang w:val="sq-AL"/>
        </w:rPr>
        <w:t xml:space="preserve"> </w:t>
      </w:r>
      <w:r w:rsidRPr="00E856D3">
        <w:rPr>
          <w:lang w:val="sq-AL"/>
        </w:rPr>
        <w:t>Komunës</w:t>
      </w:r>
      <w:r w:rsidRPr="00E856D3">
        <w:rPr>
          <w:spacing w:val="11"/>
          <w:lang w:val="sq-AL"/>
        </w:rPr>
        <w:t xml:space="preserve"> </w:t>
      </w:r>
      <w:r w:rsidRPr="00E856D3">
        <w:rPr>
          <w:lang w:val="sq-AL"/>
        </w:rPr>
        <w:t>përmes</w:t>
      </w:r>
      <w:r w:rsidRPr="00E856D3">
        <w:rPr>
          <w:spacing w:val="10"/>
          <w:lang w:val="sq-AL"/>
        </w:rPr>
        <w:t xml:space="preserve"> </w:t>
      </w:r>
      <w:r w:rsidRPr="00E856D3">
        <w:rPr>
          <w:spacing w:val="-1"/>
          <w:lang w:val="sq-AL"/>
        </w:rPr>
        <w:t>Komitetit</w:t>
      </w:r>
      <w:r w:rsidRPr="00E856D3">
        <w:rPr>
          <w:spacing w:val="11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10"/>
          <w:lang w:val="sq-AL"/>
        </w:rPr>
        <w:t xml:space="preserve"> </w:t>
      </w:r>
      <w:r w:rsidRPr="00E856D3">
        <w:rPr>
          <w:spacing w:val="-1"/>
          <w:lang w:val="sq-AL"/>
        </w:rPr>
        <w:t>Komuniteteve.</w:t>
      </w:r>
      <w:r w:rsidRPr="00E856D3">
        <w:rPr>
          <w:spacing w:val="9"/>
          <w:lang w:val="sq-AL"/>
        </w:rPr>
        <w:t xml:space="preserve"> </w:t>
      </w:r>
      <w:r w:rsidRPr="00E856D3">
        <w:rPr>
          <w:spacing w:val="-1"/>
          <w:lang w:val="sq-AL"/>
        </w:rPr>
        <w:t>Përmbajtja</w:t>
      </w:r>
      <w:r w:rsidRPr="00E856D3">
        <w:rPr>
          <w:spacing w:val="10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33"/>
          <w:lang w:val="sq-AL"/>
        </w:rPr>
        <w:t xml:space="preserve"> </w:t>
      </w:r>
      <w:r w:rsidRPr="00E856D3">
        <w:rPr>
          <w:lang w:val="sq-AL"/>
        </w:rPr>
        <w:t>peticionit</w:t>
      </w:r>
      <w:r w:rsidRPr="00E856D3">
        <w:rPr>
          <w:spacing w:val="57"/>
          <w:lang w:val="sq-AL"/>
        </w:rPr>
        <w:t xml:space="preserve"> </w:t>
      </w:r>
      <w:r w:rsidRPr="00E856D3">
        <w:rPr>
          <w:lang w:val="sq-AL"/>
        </w:rPr>
        <w:t>duhet</w:t>
      </w:r>
      <w:r w:rsidRPr="00E856D3">
        <w:rPr>
          <w:spacing w:val="57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58"/>
          <w:lang w:val="sq-AL"/>
        </w:rPr>
        <w:t xml:space="preserve"> </w:t>
      </w:r>
      <w:r w:rsidRPr="00E856D3">
        <w:rPr>
          <w:lang w:val="sq-AL"/>
        </w:rPr>
        <w:t>jetë</w:t>
      </w:r>
      <w:r w:rsidRPr="00E856D3">
        <w:rPr>
          <w:spacing w:val="58"/>
          <w:lang w:val="sq-AL"/>
        </w:rPr>
        <w:t xml:space="preserve"> </w:t>
      </w:r>
      <w:r w:rsidRPr="00E856D3">
        <w:rPr>
          <w:lang w:val="sq-AL"/>
        </w:rPr>
        <w:t>ashtu</w:t>
      </w:r>
      <w:r w:rsidRPr="00E856D3">
        <w:rPr>
          <w:spacing w:val="58"/>
          <w:lang w:val="sq-AL"/>
        </w:rPr>
        <w:t xml:space="preserve"> </w:t>
      </w:r>
      <w:r w:rsidRPr="00E856D3">
        <w:rPr>
          <w:lang w:val="sq-AL"/>
        </w:rPr>
        <w:t>siç</w:t>
      </w:r>
      <w:r w:rsidRPr="00E856D3">
        <w:rPr>
          <w:spacing w:val="57"/>
          <w:lang w:val="sq-AL"/>
        </w:rPr>
        <w:t xml:space="preserve"> </w:t>
      </w:r>
      <w:r w:rsidRPr="00E856D3">
        <w:rPr>
          <w:lang w:val="sq-AL"/>
        </w:rPr>
        <w:t>është</w:t>
      </w:r>
      <w:r w:rsidRPr="00E856D3">
        <w:rPr>
          <w:spacing w:val="58"/>
          <w:lang w:val="sq-AL"/>
        </w:rPr>
        <w:t xml:space="preserve"> </w:t>
      </w:r>
      <w:r w:rsidRPr="00E856D3">
        <w:rPr>
          <w:lang w:val="sq-AL"/>
        </w:rPr>
        <w:t>cekur</w:t>
      </w:r>
      <w:r w:rsidRPr="00E856D3">
        <w:rPr>
          <w:spacing w:val="57"/>
          <w:lang w:val="sq-AL"/>
        </w:rPr>
        <w:t xml:space="preserve"> </w:t>
      </w:r>
      <w:r w:rsidRPr="00E856D3">
        <w:rPr>
          <w:lang w:val="sq-AL"/>
        </w:rPr>
        <w:t>më</w:t>
      </w:r>
      <w:r w:rsidRPr="00E856D3">
        <w:rPr>
          <w:spacing w:val="58"/>
          <w:lang w:val="sq-AL"/>
        </w:rPr>
        <w:t xml:space="preserve"> </w:t>
      </w:r>
      <w:r w:rsidRPr="00E856D3">
        <w:rPr>
          <w:lang w:val="sq-AL"/>
        </w:rPr>
        <w:t>lart.</w:t>
      </w:r>
      <w:r w:rsidRPr="00E856D3">
        <w:rPr>
          <w:spacing w:val="58"/>
          <w:lang w:val="sq-AL"/>
        </w:rPr>
        <w:t xml:space="preserve"> </w:t>
      </w:r>
      <w:r w:rsidRPr="00E856D3">
        <w:rPr>
          <w:lang w:val="sq-AL"/>
        </w:rPr>
        <w:t>Një</w:t>
      </w:r>
      <w:r w:rsidRPr="00E856D3">
        <w:rPr>
          <w:spacing w:val="58"/>
          <w:lang w:val="sq-AL"/>
        </w:rPr>
        <w:t xml:space="preserve"> </w:t>
      </w:r>
      <w:r w:rsidRPr="00E856D3">
        <w:rPr>
          <w:lang w:val="sq-AL"/>
        </w:rPr>
        <w:t>peticion</w:t>
      </w:r>
      <w:r w:rsidRPr="00E856D3">
        <w:rPr>
          <w:spacing w:val="58"/>
          <w:lang w:val="sq-AL"/>
        </w:rPr>
        <w:t xml:space="preserve"> </w:t>
      </w:r>
      <w:r w:rsidRPr="00E856D3">
        <w:rPr>
          <w:lang w:val="sq-AL"/>
        </w:rPr>
        <w:t>i</w:t>
      </w:r>
      <w:r w:rsidRPr="00E856D3">
        <w:rPr>
          <w:spacing w:val="58"/>
          <w:lang w:val="sq-AL"/>
        </w:rPr>
        <w:t xml:space="preserve"> </w:t>
      </w:r>
      <w:r w:rsidRPr="00E856D3">
        <w:rPr>
          <w:lang w:val="sq-AL"/>
        </w:rPr>
        <w:t>cili</w:t>
      </w:r>
      <w:r w:rsidRPr="00E856D3">
        <w:rPr>
          <w:spacing w:val="57"/>
          <w:lang w:val="sq-AL"/>
        </w:rPr>
        <w:t xml:space="preserve"> </w:t>
      </w:r>
      <w:r w:rsidRPr="00E856D3">
        <w:rPr>
          <w:lang w:val="sq-AL"/>
        </w:rPr>
        <w:t>nuk</w:t>
      </w:r>
      <w:r w:rsidRPr="00E856D3">
        <w:rPr>
          <w:spacing w:val="21"/>
          <w:lang w:val="sq-AL"/>
        </w:rPr>
        <w:t xml:space="preserve"> </w:t>
      </w:r>
      <w:r w:rsidRPr="00E856D3">
        <w:rPr>
          <w:spacing w:val="-1"/>
          <w:lang w:val="sq-AL"/>
        </w:rPr>
        <w:t>përmban</w:t>
      </w:r>
      <w:r w:rsidRPr="00E856D3">
        <w:rPr>
          <w:spacing w:val="-5"/>
          <w:lang w:val="sq-AL"/>
        </w:rPr>
        <w:t xml:space="preserve"> </w:t>
      </w:r>
      <w:r w:rsidRPr="00E856D3">
        <w:rPr>
          <w:lang w:val="sq-AL"/>
        </w:rPr>
        <w:t>elementet</w:t>
      </w:r>
      <w:r w:rsidRPr="00E856D3">
        <w:rPr>
          <w:spacing w:val="-6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-5"/>
          <w:lang w:val="sq-AL"/>
        </w:rPr>
        <w:t xml:space="preserve"> </w:t>
      </w:r>
      <w:r w:rsidRPr="00E856D3">
        <w:rPr>
          <w:lang w:val="sq-AL"/>
        </w:rPr>
        <w:t>duhura,</w:t>
      </w:r>
      <w:r w:rsidRPr="00E856D3">
        <w:rPr>
          <w:spacing w:val="-5"/>
          <w:lang w:val="sq-AL"/>
        </w:rPr>
        <w:t xml:space="preserve"> </w:t>
      </w:r>
      <w:r w:rsidRPr="00E856D3">
        <w:rPr>
          <w:lang w:val="sq-AL"/>
        </w:rPr>
        <w:t>nuk</w:t>
      </w:r>
      <w:r w:rsidRPr="00E856D3">
        <w:rPr>
          <w:spacing w:val="-6"/>
          <w:lang w:val="sq-AL"/>
        </w:rPr>
        <w:t xml:space="preserve"> </w:t>
      </w:r>
      <w:r w:rsidRPr="00E856D3">
        <w:rPr>
          <w:spacing w:val="-1"/>
          <w:lang w:val="sq-AL"/>
        </w:rPr>
        <w:t>konsiderohet</w:t>
      </w:r>
      <w:r w:rsidRPr="00E856D3">
        <w:rPr>
          <w:spacing w:val="-5"/>
          <w:lang w:val="sq-AL"/>
        </w:rPr>
        <w:t xml:space="preserve"> </w:t>
      </w:r>
      <w:r w:rsidRPr="00E856D3">
        <w:rPr>
          <w:lang w:val="sq-AL"/>
        </w:rPr>
        <w:t>i</w:t>
      </w:r>
      <w:r w:rsidRPr="00E856D3">
        <w:rPr>
          <w:spacing w:val="-5"/>
          <w:lang w:val="sq-AL"/>
        </w:rPr>
        <w:t xml:space="preserve"> </w:t>
      </w:r>
      <w:r w:rsidRPr="00E856D3">
        <w:rPr>
          <w:lang w:val="sq-AL"/>
        </w:rPr>
        <w:t>vlefshëm.</w:t>
      </w:r>
    </w:p>
    <w:p w:rsidR="005A4BBA" w:rsidRPr="00E856D3" w:rsidRDefault="005A4BBA" w:rsidP="00E856D3">
      <w:pPr>
        <w:pStyle w:val="BodyText"/>
        <w:numPr>
          <w:ilvl w:val="0"/>
          <w:numId w:val="10"/>
        </w:numPr>
        <w:tabs>
          <w:tab w:val="left" w:pos="360"/>
        </w:tabs>
        <w:kinsoku w:val="0"/>
        <w:overflowPunct w:val="0"/>
        <w:ind w:left="0"/>
        <w:jc w:val="both"/>
        <w:rPr>
          <w:lang w:val="sq-AL"/>
        </w:rPr>
      </w:pPr>
      <w:r w:rsidRPr="00E856D3">
        <w:rPr>
          <w:lang w:val="sq-AL"/>
        </w:rPr>
        <w:lastRenderedPageBreak/>
        <w:t>Drejtori</w:t>
      </w:r>
      <w:r w:rsidRPr="00E856D3">
        <w:rPr>
          <w:spacing w:val="23"/>
          <w:lang w:val="sq-AL"/>
        </w:rPr>
        <w:t xml:space="preserve"> </w:t>
      </w:r>
      <w:r w:rsidRPr="00E856D3">
        <w:rPr>
          <w:lang w:val="sq-AL"/>
        </w:rPr>
        <w:t>i</w:t>
      </w:r>
      <w:r w:rsidRPr="00E856D3">
        <w:rPr>
          <w:spacing w:val="23"/>
          <w:lang w:val="sq-AL"/>
        </w:rPr>
        <w:t xml:space="preserve"> </w:t>
      </w:r>
      <w:r w:rsidRPr="00E856D3">
        <w:rPr>
          <w:lang w:val="sq-AL"/>
        </w:rPr>
        <w:t>Drejtorisë</w:t>
      </w:r>
      <w:r w:rsidRPr="00E856D3">
        <w:rPr>
          <w:spacing w:val="24"/>
          <w:lang w:val="sq-AL"/>
        </w:rPr>
        <w:t xml:space="preserve"> </w:t>
      </w:r>
      <w:r w:rsidRPr="00E856D3">
        <w:rPr>
          <w:lang w:val="sq-AL"/>
        </w:rPr>
        <w:t>së</w:t>
      </w:r>
      <w:r w:rsidRPr="00E856D3">
        <w:rPr>
          <w:spacing w:val="23"/>
          <w:lang w:val="sq-AL"/>
        </w:rPr>
        <w:t xml:space="preserve"> </w:t>
      </w:r>
      <w:r w:rsidRPr="00E856D3">
        <w:rPr>
          <w:spacing w:val="-1"/>
          <w:lang w:val="sq-AL"/>
        </w:rPr>
        <w:t>Administratës,</w:t>
      </w:r>
      <w:r w:rsidRPr="00E856D3">
        <w:rPr>
          <w:spacing w:val="24"/>
          <w:lang w:val="sq-AL"/>
        </w:rPr>
        <w:t xml:space="preserve"> </w:t>
      </w:r>
      <w:r w:rsidRPr="00E856D3">
        <w:rPr>
          <w:lang w:val="sq-AL"/>
        </w:rPr>
        <w:t>në</w:t>
      </w:r>
      <w:r w:rsidRPr="00E856D3">
        <w:rPr>
          <w:spacing w:val="22"/>
          <w:lang w:val="sq-AL"/>
        </w:rPr>
        <w:t xml:space="preserve"> </w:t>
      </w:r>
      <w:r w:rsidRPr="00E856D3">
        <w:rPr>
          <w:lang w:val="sq-AL"/>
        </w:rPr>
        <w:t>afat</w:t>
      </w:r>
      <w:r w:rsidRPr="00E856D3">
        <w:rPr>
          <w:spacing w:val="24"/>
          <w:lang w:val="sq-AL"/>
        </w:rPr>
        <w:t xml:space="preserve"> </w:t>
      </w:r>
      <w:r w:rsidRPr="00E856D3">
        <w:rPr>
          <w:spacing w:val="-1"/>
          <w:lang w:val="sq-AL"/>
        </w:rPr>
        <w:t>prej</w:t>
      </w:r>
      <w:r w:rsidRPr="00E856D3">
        <w:rPr>
          <w:spacing w:val="23"/>
          <w:lang w:val="sq-AL"/>
        </w:rPr>
        <w:t xml:space="preserve"> </w:t>
      </w:r>
      <w:r w:rsidRPr="00E856D3">
        <w:rPr>
          <w:lang w:val="sq-AL"/>
        </w:rPr>
        <w:t>30</w:t>
      </w:r>
      <w:r w:rsidRPr="00E856D3">
        <w:rPr>
          <w:spacing w:val="24"/>
          <w:lang w:val="sq-AL"/>
        </w:rPr>
        <w:t xml:space="preserve"> </w:t>
      </w:r>
      <w:r w:rsidRPr="00E856D3">
        <w:rPr>
          <w:lang w:val="sq-AL"/>
        </w:rPr>
        <w:t>ditësh</w:t>
      </w:r>
      <w:r w:rsidRPr="00E856D3">
        <w:rPr>
          <w:spacing w:val="22"/>
          <w:lang w:val="sq-AL"/>
        </w:rPr>
        <w:t xml:space="preserve"> </w:t>
      </w:r>
      <w:r w:rsidRPr="00E856D3">
        <w:rPr>
          <w:lang w:val="sq-AL"/>
        </w:rPr>
        <w:t>nga</w:t>
      </w:r>
      <w:r w:rsidRPr="00E856D3">
        <w:rPr>
          <w:spacing w:val="24"/>
          <w:lang w:val="sq-AL"/>
        </w:rPr>
        <w:t xml:space="preserve"> </w:t>
      </w:r>
      <w:r w:rsidRPr="00E856D3">
        <w:rPr>
          <w:lang w:val="sq-AL"/>
        </w:rPr>
        <w:t>dita</w:t>
      </w:r>
      <w:r w:rsidRPr="00E856D3">
        <w:rPr>
          <w:spacing w:val="23"/>
          <w:lang w:val="sq-AL"/>
        </w:rPr>
        <w:t xml:space="preserve"> </w:t>
      </w:r>
      <w:r w:rsidRPr="00E856D3">
        <w:rPr>
          <w:spacing w:val="-1"/>
          <w:lang w:val="sq-AL"/>
        </w:rPr>
        <w:t>që</w:t>
      </w:r>
      <w:r w:rsidRPr="00E856D3">
        <w:rPr>
          <w:spacing w:val="23"/>
          <w:lang w:val="sq-AL"/>
        </w:rPr>
        <w:t xml:space="preserve"> </w:t>
      </w:r>
      <w:r w:rsidRPr="00E856D3">
        <w:rPr>
          <w:lang w:val="sq-AL"/>
        </w:rPr>
        <w:t>ai</w:t>
      </w:r>
      <w:r w:rsidRPr="00E856D3">
        <w:rPr>
          <w:spacing w:val="24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29"/>
          <w:lang w:val="sq-AL"/>
        </w:rPr>
        <w:t xml:space="preserve"> </w:t>
      </w:r>
      <w:r w:rsidRPr="00E856D3">
        <w:rPr>
          <w:spacing w:val="-1"/>
          <w:lang w:val="sq-AL"/>
        </w:rPr>
        <w:t>pranon</w:t>
      </w:r>
      <w:r w:rsidRPr="00E856D3">
        <w:rPr>
          <w:spacing w:val="5"/>
          <w:lang w:val="sq-AL"/>
        </w:rPr>
        <w:t xml:space="preserve"> </w:t>
      </w:r>
      <w:r w:rsidRPr="00E856D3">
        <w:rPr>
          <w:lang w:val="sq-AL"/>
        </w:rPr>
        <w:t>çdo</w:t>
      </w:r>
      <w:r w:rsidRPr="00E856D3">
        <w:rPr>
          <w:spacing w:val="5"/>
          <w:lang w:val="sq-AL"/>
        </w:rPr>
        <w:t xml:space="preserve"> </w:t>
      </w:r>
      <w:r w:rsidRPr="00E856D3">
        <w:rPr>
          <w:spacing w:val="-1"/>
          <w:lang w:val="sq-AL"/>
        </w:rPr>
        <w:t>peticion</w:t>
      </w:r>
      <w:r w:rsidRPr="00E856D3">
        <w:rPr>
          <w:spacing w:val="5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6"/>
          <w:lang w:val="sq-AL"/>
        </w:rPr>
        <w:t xml:space="preserve"> </w:t>
      </w:r>
      <w:r w:rsidRPr="00E856D3">
        <w:rPr>
          <w:lang w:val="sq-AL"/>
        </w:rPr>
        <w:t>vlefshëm,</w:t>
      </w:r>
      <w:r w:rsidRPr="00E856D3">
        <w:rPr>
          <w:spacing w:val="3"/>
          <w:lang w:val="sq-AL"/>
        </w:rPr>
        <w:t xml:space="preserve"> </w:t>
      </w:r>
      <w:r w:rsidRPr="00E856D3">
        <w:rPr>
          <w:lang w:val="sq-AL"/>
        </w:rPr>
        <w:t>ia</w:t>
      </w:r>
      <w:r w:rsidRPr="00E856D3">
        <w:rPr>
          <w:spacing w:val="6"/>
          <w:lang w:val="sq-AL"/>
        </w:rPr>
        <w:t xml:space="preserve"> </w:t>
      </w:r>
      <w:r w:rsidRPr="00E856D3">
        <w:rPr>
          <w:spacing w:val="-1"/>
          <w:lang w:val="sq-AL"/>
        </w:rPr>
        <w:t>prezanton</w:t>
      </w:r>
      <w:r w:rsidRPr="00E856D3">
        <w:rPr>
          <w:spacing w:val="5"/>
          <w:lang w:val="sq-AL"/>
        </w:rPr>
        <w:t xml:space="preserve"> </w:t>
      </w:r>
      <w:r w:rsidRPr="00E856D3">
        <w:rPr>
          <w:spacing w:val="-1"/>
          <w:lang w:val="sq-AL"/>
        </w:rPr>
        <w:t>Komitetit</w:t>
      </w:r>
      <w:r w:rsidRPr="00E856D3">
        <w:rPr>
          <w:spacing w:val="6"/>
          <w:lang w:val="sq-AL"/>
        </w:rPr>
        <w:t xml:space="preserve"> </w:t>
      </w:r>
      <w:r w:rsidRPr="00E856D3">
        <w:rPr>
          <w:spacing w:val="-1"/>
          <w:lang w:val="sq-AL"/>
        </w:rPr>
        <w:t>për</w:t>
      </w:r>
      <w:r w:rsidRPr="00E856D3">
        <w:rPr>
          <w:spacing w:val="5"/>
          <w:lang w:val="sq-AL"/>
        </w:rPr>
        <w:t xml:space="preserve"> </w:t>
      </w:r>
      <w:r w:rsidRPr="00E856D3">
        <w:rPr>
          <w:spacing w:val="-1"/>
          <w:lang w:val="sq-AL"/>
        </w:rPr>
        <w:t>Politikë</w:t>
      </w:r>
      <w:r w:rsidRPr="00E856D3">
        <w:rPr>
          <w:spacing w:val="6"/>
          <w:lang w:val="sq-AL"/>
        </w:rPr>
        <w:t xml:space="preserve"> </w:t>
      </w:r>
      <w:r w:rsidRPr="00E856D3">
        <w:rPr>
          <w:lang w:val="sq-AL"/>
        </w:rPr>
        <w:t>dhe</w:t>
      </w:r>
      <w:r w:rsidRPr="00E856D3">
        <w:rPr>
          <w:spacing w:val="5"/>
          <w:lang w:val="sq-AL"/>
        </w:rPr>
        <w:t xml:space="preserve"> </w:t>
      </w:r>
      <w:r w:rsidRPr="00E856D3">
        <w:rPr>
          <w:spacing w:val="-1"/>
          <w:lang w:val="sq-AL"/>
        </w:rPr>
        <w:t>Financa</w:t>
      </w:r>
      <w:r w:rsidRPr="00E856D3">
        <w:rPr>
          <w:spacing w:val="28"/>
          <w:lang w:val="sq-AL"/>
        </w:rPr>
        <w:t xml:space="preserve"> </w:t>
      </w:r>
      <w:r w:rsidRPr="00E856D3">
        <w:rPr>
          <w:lang w:val="sq-AL"/>
        </w:rPr>
        <w:t>dhe</w:t>
      </w:r>
      <w:r w:rsidRPr="00E856D3">
        <w:rPr>
          <w:spacing w:val="13"/>
          <w:lang w:val="sq-AL"/>
        </w:rPr>
        <w:t xml:space="preserve"> </w:t>
      </w:r>
      <w:r w:rsidRPr="00E856D3">
        <w:rPr>
          <w:spacing w:val="-1"/>
          <w:lang w:val="sq-AL"/>
        </w:rPr>
        <w:t>Kuvendit</w:t>
      </w:r>
      <w:r w:rsidRPr="00E856D3">
        <w:rPr>
          <w:spacing w:val="14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13"/>
          <w:lang w:val="sq-AL"/>
        </w:rPr>
        <w:t xml:space="preserve"> </w:t>
      </w:r>
      <w:r w:rsidRPr="00E856D3">
        <w:rPr>
          <w:spacing w:val="-1"/>
          <w:lang w:val="sq-AL"/>
        </w:rPr>
        <w:t>Komunës.</w:t>
      </w:r>
      <w:r w:rsidRPr="00E856D3">
        <w:rPr>
          <w:spacing w:val="14"/>
          <w:lang w:val="sq-AL"/>
        </w:rPr>
        <w:t xml:space="preserve"> </w:t>
      </w:r>
      <w:r w:rsidRPr="00E856D3">
        <w:rPr>
          <w:spacing w:val="-1"/>
          <w:lang w:val="sq-AL"/>
        </w:rPr>
        <w:t>Kuvendi</w:t>
      </w:r>
      <w:r w:rsidRPr="00E856D3">
        <w:rPr>
          <w:spacing w:val="14"/>
          <w:lang w:val="sq-AL"/>
        </w:rPr>
        <w:t xml:space="preserve"> </w:t>
      </w:r>
      <w:r w:rsidRPr="00E856D3">
        <w:rPr>
          <w:lang w:val="sq-AL"/>
        </w:rPr>
        <w:t>i</w:t>
      </w:r>
      <w:r w:rsidRPr="00E856D3">
        <w:rPr>
          <w:spacing w:val="13"/>
          <w:lang w:val="sq-AL"/>
        </w:rPr>
        <w:t xml:space="preserve"> </w:t>
      </w:r>
      <w:r w:rsidRPr="00E856D3">
        <w:rPr>
          <w:spacing w:val="-1"/>
          <w:lang w:val="sq-AL"/>
        </w:rPr>
        <w:t>Komunës</w:t>
      </w:r>
      <w:r w:rsidRPr="00E856D3">
        <w:rPr>
          <w:spacing w:val="14"/>
          <w:lang w:val="sq-AL"/>
        </w:rPr>
        <w:t xml:space="preserve"> </w:t>
      </w:r>
      <w:r w:rsidRPr="00E856D3">
        <w:rPr>
          <w:lang w:val="sq-AL"/>
        </w:rPr>
        <w:t>mund</w:t>
      </w:r>
      <w:r w:rsidRPr="00E856D3">
        <w:rPr>
          <w:spacing w:val="13"/>
          <w:lang w:val="sq-AL"/>
        </w:rPr>
        <w:t xml:space="preserve"> </w:t>
      </w:r>
      <w:r w:rsidRPr="00E856D3">
        <w:rPr>
          <w:spacing w:val="-1"/>
          <w:lang w:val="sq-AL"/>
        </w:rPr>
        <w:t>t’ia</w:t>
      </w:r>
      <w:r w:rsidRPr="00E856D3">
        <w:rPr>
          <w:spacing w:val="14"/>
          <w:lang w:val="sq-AL"/>
        </w:rPr>
        <w:t xml:space="preserve"> </w:t>
      </w:r>
      <w:r w:rsidRPr="00E856D3">
        <w:rPr>
          <w:spacing w:val="-1"/>
          <w:lang w:val="sq-AL"/>
        </w:rPr>
        <w:t>referojë</w:t>
      </w:r>
      <w:r w:rsidRPr="00E856D3">
        <w:rPr>
          <w:spacing w:val="14"/>
          <w:lang w:val="sq-AL"/>
        </w:rPr>
        <w:t xml:space="preserve"> </w:t>
      </w:r>
      <w:r w:rsidRPr="00E856D3">
        <w:rPr>
          <w:spacing w:val="-1"/>
          <w:lang w:val="sq-AL"/>
        </w:rPr>
        <w:t>për</w:t>
      </w:r>
      <w:r w:rsidRPr="00E856D3">
        <w:rPr>
          <w:spacing w:val="14"/>
          <w:lang w:val="sq-AL"/>
        </w:rPr>
        <w:t xml:space="preserve"> </w:t>
      </w:r>
      <w:r w:rsidRPr="00E856D3">
        <w:rPr>
          <w:lang w:val="sq-AL"/>
        </w:rPr>
        <w:t>shqyrtim</w:t>
      </w:r>
      <w:r w:rsidRPr="00E856D3">
        <w:rPr>
          <w:spacing w:val="30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-3"/>
          <w:lang w:val="sq-AL"/>
        </w:rPr>
        <w:t xml:space="preserve"> </w:t>
      </w:r>
      <w:r w:rsidRPr="00E856D3">
        <w:rPr>
          <w:lang w:val="sq-AL"/>
        </w:rPr>
        <w:t>mëtejmë</w:t>
      </w:r>
      <w:r w:rsidRPr="00E856D3">
        <w:rPr>
          <w:spacing w:val="-3"/>
          <w:lang w:val="sq-AL"/>
        </w:rPr>
        <w:t xml:space="preserve"> </w:t>
      </w:r>
      <w:r w:rsidRPr="00E856D3">
        <w:rPr>
          <w:spacing w:val="-1"/>
          <w:lang w:val="sq-AL"/>
        </w:rPr>
        <w:t>komitetit</w:t>
      </w:r>
      <w:r w:rsidRPr="00E856D3">
        <w:rPr>
          <w:spacing w:val="-2"/>
          <w:lang w:val="sq-AL"/>
        </w:rPr>
        <w:t xml:space="preserve"> </w:t>
      </w:r>
      <w:r w:rsidRPr="00E856D3">
        <w:rPr>
          <w:lang w:val="sq-AL"/>
        </w:rPr>
        <w:t>të</w:t>
      </w:r>
      <w:r w:rsidRPr="00E856D3">
        <w:rPr>
          <w:spacing w:val="-1"/>
          <w:lang w:val="sq-AL"/>
        </w:rPr>
        <w:t xml:space="preserve"> </w:t>
      </w:r>
      <w:r w:rsidRPr="00E856D3">
        <w:rPr>
          <w:lang w:val="sq-AL"/>
        </w:rPr>
        <w:t>caktuar.</w:t>
      </w:r>
      <w:r w:rsidRPr="00E856D3">
        <w:rPr>
          <w:spacing w:val="-3"/>
          <w:lang w:val="sq-AL"/>
        </w:rPr>
        <w:t xml:space="preserve"> </w:t>
      </w:r>
      <w:r w:rsidRPr="00E856D3">
        <w:rPr>
          <w:spacing w:val="-1"/>
          <w:lang w:val="sq-AL"/>
        </w:rPr>
        <w:t>Përfaqësuesit</w:t>
      </w:r>
      <w:r w:rsidRPr="00E856D3">
        <w:rPr>
          <w:spacing w:val="-2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-2"/>
          <w:lang w:val="sq-AL"/>
        </w:rPr>
        <w:t xml:space="preserve"> </w:t>
      </w:r>
      <w:r w:rsidRPr="00E856D3">
        <w:rPr>
          <w:lang w:val="sq-AL"/>
        </w:rPr>
        <w:t>parashtruesve</w:t>
      </w:r>
      <w:r w:rsidRPr="00E856D3">
        <w:rPr>
          <w:spacing w:val="-2"/>
          <w:lang w:val="sq-AL"/>
        </w:rPr>
        <w:t xml:space="preserve"> </w:t>
      </w:r>
      <w:r w:rsidRPr="00E856D3">
        <w:rPr>
          <w:lang w:val="sq-AL"/>
        </w:rPr>
        <w:t>të</w:t>
      </w:r>
      <w:r w:rsidRPr="00E856D3">
        <w:rPr>
          <w:spacing w:val="-2"/>
          <w:lang w:val="sq-AL"/>
        </w:rPr>
        <w:t xml:space="preserve"> </w:t>
      </w:r>
      <w:r w:rsidRPr="00E856D3">
        <w:rPr>
          <w:lang w:val="sq-AL"/>
        </w:rPr>
        <w:t>peticionit</w:t>
      </w:r>
      <w:r w:rsidRPr="00E856D3">
        <w:rPr>
          <w:spacing w:val="-2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-3"/>
          <w:lang w:val="sq-AL"/>
        </w:rPr>
        <w:t xml:space="preserve"> </w:t>
      </w:r>
      <w:r w:rsidRPr="00E856D3">
        <w:rPr>
          <w:lang w:val="sq-AL"/>
        </w:rPr>
        <w:t>kanë</w:t>
      </w:r>
      <w:r w:rsidRPr="00E856D3">
        <w:rPr>
          <w:spacing w:val="23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21"/>
          <w:lang w:val="sq-AL"/>
        </w:rPr>
        <w:t xml:space="preserve"> </w:t>
      </w:r>
      <w:r w:rsidRPr="00E856D3">
        <w:rPr>
          <w:lang w:val="sq-AL"/>
        </w:rPr>
        <w:t>drejtën</w:t>
      </w:r>
      <w:r w:rsidRPr="00E856D3">
        <w:rPr>
          <w:spacing w:val="20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21"/>
          <w:lang w:val="sq-AL"/>
        </w:rPr>
        <w:t xml:space="preserve"> </w:t>
      </w:r>
      <w:r w:rsidRPr="00E856D3">
        <w:rPr>
          <w:lang w:val="sq-AL"/>
        </w:rPr>
        <w:t>pjesëmarrjes</w:t>
      </w:r>
      <w:r w:rsidRPr="00E856D3">
        <w:rPr>
          <w:spacing w:val="21"/>
          <w:lang w:val="sq-AL"/>
        </w:rPr>
        <w:t xml:space="preserve"> </w:t>
      </w:r>
      <w:r w:rsidRPr="00E856D3">
        <w:rPr>
          <w:lang w:val="sq-AL"/>
        </w:rPr>
        <w:t>së</w:t>
      </w:r>
      <w:r w:rsidRPr="00E856D3">
        <w:rPr>
          <w:spacing w:val="21"/>
          <w:lang w:val="sq-AL"/>
        </w:rPr>
        <w:t xml:space="preserve"> </w:t>
      </w:r>
      <w:r w:rsidRPr="00E856D3">
        <w:rPr>
          <w:spacing w:val="-1"/>
          <w:lang w:val="sq-AL"/>
        </w:rPr>
        <w:t>drejtpërdrejtë</w:t>
      </w:r>
      <w:r w:rsidRPr="00E856D3">
        <w:rPr>
          <w:spacing w:val="21"/>
          <w:lang w:val="sq-AL"/>
        </w:rPr>
        <w:t xml:space="preserve"> </w:t>
      </w:r>
      <w:r w:rsidRPr="00E856D3">
        <w:rPr>
          <w:spacing w:val="-1"/>
          <w:lang w:val="sq-AL"/>
        </w:rPr>
        <w:t>në</w:t>
      </w:r>
      <w:r w:rsidRPr="00E856D3">
        <w:rPr>
          <w:spacing w:val="21"/>
          <w:lang w:val="sq-AL"/>
        </w:rPr>
        <w:t xml:space="preserve"> </w:t>
      </w:r>
      <w:r w:rsidRPr="00E856D3">
        <w:rPr>
          <w:spacing w:val="-1"/>
          <w:lang w:val="sq-AL"/>
        </w:rPr>
        <w:t>mbledhje</w:t>
      </w:r>
      <w:r w:rsidRPr="00E856D3">
        <w:rPr>
          <w:spacing w:val="21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21"/>
          <w:lang w:val="sq-AL"/>
        </w:rPr>
        <w:t xml:space="preserve"> </w:t>
      </w:r>
      <w:r w:rsidRPr="00E856D3">
        <w:rPr>
          <w:spacing w:val="-1"/>
          <w:lang w:val="sq-AL"/>
        </w:rPr>
        <w:t>komitetit</w:t>
      </w:r>
      <w:r w:rsidRPr="00E856D3">
        <w:rPr>
          <w:spacing w:val="22"/>
          <w:lang w:val="sq-AL"/>
        </w:rPr>
        <w:t xml:space="preserve"> </w:t>
      </w:r>
      <w:r w:rsidRPr="00E856D3">
        <w:rPr>
          <w:lang w:val="sq-AL"/>
        </w:rPr>
        <w:t>dhe</w:t>
      </w:r>
      <w:r w:rsidRPr="00E856D3">
        <w:rPr>
          <w:spacing w:val="21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44"/>
          <w:lang w:val="sq-AL"/>
        </w:rPr>
        <w:t xml:space="preserve"> </w:t>
      </w:r>
      <w:r w:rsidRPr="00E856D3">
        <w:rPr>
          <w:spacing w:val="-1"/>
          <w:lang w:val="sq-AL"/>
        </w:rPr>
        <w:t>Kuvendit</w:t>
      </w:r>
      <w:r w:rsidRPr="00E856D3">
        <w:rPr>
          <w:spacing w:val="-2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-2"/>
          <w:lang w:val="sq-AL"/>
        </w:rPr>
        <w:t xml:space="preserve"> </w:t>
      </w:r>
      <w:r w:rsidRPr="00E856D3">
        <w:rPr>
          <w:spacing w:val="-1"/>
          <w:lang w:val="sq-AL"/>
        </w:rPr>
        <w:t>Komunës,</w:t>
      </w:r>
      <w:r w:rsidRPr="00E856D3">
        <w:rPr>
          <w:spacing w:val="-2"/>
          <w:lang w:val="sq-AL"/>
        </w:rPr>
        <w:t xml:space="preserve"> </w:t>
      </w:r>
      <w:r w:rsidRPr="00E856D3">
        <w:rPr>
          <w:lang w:val="sq-AL"/>
        </w:rPr>
        <w:t>me</w:t>
      </w:r>
      <w:r w:rsidRPr="00E856D3">
        <w:rPr>
          <w:spacing w:val="-3"/>
          <w:lang w:val="sq-AL"/>
        </w:rPr>
        <w:t xml:space="preserve"> </w:t>
      </w:r>
      <w:r w:rsidRPr="00E856D3">
        <w:rPr>
          <w:spacing w:val="-1"/>
          <w:lang w:val="sq-AL"/>
        </w:rPr>
        <w:t xml:space="preserve">rastin </w:t>
      </w:r>
      <w:r w:rsidRPr="00E856D3">
        <w:rPr>
          <w:lang w:val="sq-AL"/>
        </w:rPr>
        <w:t>e</w:t>
      </w:r>
      <w:r w:rsidRPr="00E856D3">
        <w:rPr>
          <w:spacing w:val="-3"/>
          <w:lang w:val="sq-AL"/>
        </w:rPr>
        <w:t xml:space="preserve"> </w:t>
      </w:r>
      <w:r w:rsidRPr="00E856D3">
        <w:rPr>
          <w:lang w:val="sq-AL"/>
        </w:rPr>
        <w:t>shqyrtimit</w:t>
      </w:r>
      <w:r w:rsidRPr="00E856D3">
        <w:rPr>
          <w:spacing w:val="-3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-2"/>
          <w:lang w:val="sq-AL"/>
        </w:rPr>
        <w:t xml:space="preserve"> </w:t>
      </w:r>
      <w:r w:rsidRPr="00E856D3">
        <w:rPr>
          <w:spacing w:val="-1"/>
          <w:lang w:val="sq-AL"/>
        </w:rPr>
        <w:t>peticionit.</w:t>
      </w:r>
    </w:p>
    <w:p w:rsidR="005A4BBA" w:rsidRPr="00E856D3" w:rsidRDefault="003B241D" w:rsidP="00E856D3">
      <w:pPr>
        <w:pStyle w:val="BodyText"/>
        <w:numPr>
          <w:ilvl w:val="0"/>
          <w:numId w:val="10"/>
        </w:numPr>
        <w:tabs>
          <w:tab w:val="left" w:pos="360"/>
        </w:tabs>
        <w:kinsoku w:val="0"/>
        <w:overflowPunct w:val="0"/>
        <w:ind w:left="0"/>
        <w:jc w:val="both"/>
        <w:rPr>
          <w:lang w:val="sq-AL"/>
        </w:rPr>
      </w:pPr>
      <w:r>
        <w:rPr>
          <w:spacing w:val="-1"/>
          <w:lang w:val="sq-AL"/>
        </w:rPr>
        <w:t>Pas diskutimi</w:t>
      </w:r>
      <w:r w:rsidR="00DC1A49">
        <w:rPr>
          <w:spacing w:val="-1"/>
          <w:lang w:val="sq-AL"/>
        </w:rPr>
        <w:t>t</w:t>
      </w:r>
      <w:r>
        <w:rPr>
          <w:spacing w:val="-1"/>
          <w:lang w:val="sq-AL"/>
        </w:rPr>
        <w:t xml:space="preserve"> n</w:t>
      </w:r>
      <w:r w:rsidRPr="00E856D3">
        <w:rPr>
          <w:spacing w:val="-1"/>
          <w:lang w:val="sq-AL"/>
        </w:rPr>
        <w:t>ë</w:t>
      </w:r>
      <w:r>
        <w:rPr>
          <w:spacing w:val="-1"/>
          <w:lang w:val="sq-AL"/>
        </w:rPr>
        <w:t xml:space="preserve"> Kuvendin e Komun</w:t>
      </w:r>
      <w:r w:rsidRPr="00E856D3">
        <w:rPr>
          <w:spacing w:val="-1"/>
          <w:lang w:val="sq-AL"/>
        </w:rPr>
        <w:t>ë</w:t>
      </w:r>
      <w:r>
        <w:rPr>
          <w:spacing w:val="-1"/>
          <w:lang w:val="sq-AL"/>
        </w:rPr>
        <w:t>s, Kryetari i Komun</w:t>
      </w:r>
      <w:r w:rsidRPr="00E856D3">
        <w:rPr>
          <w:spacing w:val="-1"/>
          <w:lang w:val="sq-AL"/>
        </w:rPr>
        <w:t>ë</w:t>
      </w:r>
      <w:r>
        <w:rPr>
          <w:spacing w:val="-1"/>
          <w:lang w:val="sq-AL"/>
        </w:rPr>
        <w:t>s ose sh</w:t>
      </w:r>
      <w:r w:rsidRPr="00E856D3">
        <w:rPr>
          <w:spacing w:val="-1"/>
          <w:lang w:val="sq-AL"/>
        </w:rPr>
        <w:t>ë</w:t>
      </w:r>
      <w:r>
        <w:rPr>
          <w:spacing w:val="-1"/>
          <w:lang w:val="sq-AL"/>
        </w:rPr>
        <w:t>rbimi p</w:t>
      </w:r>
      <w:r w:rsidRPr="00E856D3">
        <w:rPr>
          <w:spacing w:val="-1"/>
          <w:lang w:val="sq-AL"/>
        </w:rPr>
        <w:t>ë</w:t>
      </w:r>
      <w:r>
        <w:rPr>
          <w:spacing w:val="-1"/>
          <w:lang w:val="sq-AL"/>
        </w:rPr>
        <w:t>rkat</w:t>
      </w:r>
      <w:r w:rsidRPr="00E856D3">
        <w:rPr>
          <w:spacing w:val="-1"/>
          <w:lang w:val="sq-AL"/>
        </w:rPr>
        <w:t>ë</w:t>
      </w:r>
      <w:r>
        <w:rPr>
          <w:spacing w:val="-1"/>
          <w:lang w:val="sq-AL"/>
        </w:rPr>
        <w:t>s, jo m</w:t>
      </w:r>
      <w:r w:rsidRPr="00E856D3">
        <w:rPr>
          <w:spacing w:val="-1"/>
          <w:lang w:val="sq-AL"/>
        </w:rPr>
        <w:t>ë</w:t>
      </w:r>
      <w:r>
        <w:rPr>
          <w:spacing w:val="-1"/>
          <w:lang w:val="sq-AL"/>
        </w:rPr>
        <w:t xml:space="preserve"> von</w:t>
      </w:r>
      <w:r w:rsidRPr="00E856D3">
        <w:rPr>
          <w:spacing w:val="-1"/>
          <w:lang w:val="sq-AL"/>
        </w:rPr>
        <w:t>ë</w:t>
      </w:r>
      <w:r>
        <w:rPr>
          <w:spacing w:val="-1"/>
          <w:lang w:val="sq-AL"/>
        </w:rPr>
        <w:t xml:space="preserve"> se pes</w:t>
      </w:r>
      <w:r w:rsidRPr="00E856D3">
        <w:rPr>
          <w:spacing w:val="-1"/>
          <w:lang w:val="sq-AL"/>
        </w:rPr>
        <w:t>ë</w:t>
      </w:r>
      <w:r>
        <w:rPr>
          <w:spacing w:val="-1"/>
          <w:lang w:val="sq-AL"/>
        </w:rPr>
        <w:t>mbdhjet</w:t>
      </w:r>
      <w:r w:rsidRPr="00E856D3">
        <w:rPr>
          <w:spacing w:val="-1"/>
          <w:lang w:val="sq-AL"/>
        </w:rPr>
        <w:t>ë</w:t>
      </w:r>
      <w:r>
        <w:rPr>
          <w:spacing w:val="-1"/>
          <w:lang w:val="sq-AL"/>
        </w:rPr>
        <w:t xml:space="preserve"> (15) dit</w:t>
      </w:r>
      <w:r w:rsidRPr="00E856D3">
        <w:rPr>
          <w:spacing w:val="-1"/>
          <w:lang w:val="sq-AL"/>
        </w:rPr>
        <w:t>ë</w:t>
      </w:r>
      <w:r>
        <w:rPr>
          <w:spacing w:val="-1"/>
          <w:lang w:val="sq-AL"/>
        </w:rPr>
        <w:t xml:space="preserve"> nga dita e shqyrtimit njofton me shkrim parashtruesin e k</w:t>
      </w:r>
      <w:r w:rsidRPr="00E856D3">
        <w:rPr>
          <w:spacing w:val="-1"/>
          <w:lang w:val="sq-AL"/>
        </w:rPr>
        <w:t>ë</w:t>
      </w:r>
      <w:r>
        <w:rPr>
          <w:spacing w:val="-1"/>
          <w:lang w:val="sq-AL"/>
        </w:rPr>
        <w:t>rkes</w:t>
      </w:r>
      <w:r w:rsidRPr="00E856D3">
        <w:rPr>
          <w:spacing w:val="-1"/>
          <w:lang w:val="sq-AL"/>
        </w:rPr>
        <w:t>ë</w:t>
      </w:r>
      <w:r>
        <w:rPr>
          <w:spacing w:val="-1"/>
          <w:lang w:val="sq-AL"/>
        </w:rPr>
        <w:t>s ose peticionit</w:t>
      </w:r>
      <w:r w:rsidR="005A4BBA" w:rsidRPr="00E856D3">
        <w:rPr>
          <w:spacing w:val="-1"/>
          <w:lang w:val="sq-AL"/>
        </w:rPr>
        <w:t>.</w:t>
      </w:r>
    </w:p>
    <w:p w:rsidR="005A4BBA" w:rsidRPr="00E856D3" w:rsidRDefault="005A4BBA" w:rsidP="00E856D3">
      <w:pPr>
        <w:pStyle w:val="BodyText"/>
        <w:kinsoku w:val="0"/>
        <w:overflowPunct w:val="0"/>
        <w:ind w:left="0"/>
        <w:jc w:val="right"/>
        <w:rPr>
          <w:lang w:val="sq-AL"/>
        </w:rPr>
      </w:pPr>
    </w:p>
    <w:p w:rsidR="005A4BBA" w:rsidRPr="00E856D3" w:rsidRDefault="005A4BBA" w:rsidP="00E856D3">
      <w:pPr>
        <w:pStyle w:val="Heading1"/>
        <w:kinsoku w:val="0"/>
        <w:overflowPunct w:val="0"/>
        <w:ind w:left="0"/>
        <w:jc w:val="center"/>
        <w:rPr>
          <w:rFonts w:ascii="Times New Roman" w:hAnsi="Times New Roman"/>
          <w:b w:val="0"/>
          <w:bCs w:val="0"/>
          <w:sz w:val="24"/>
          <w:szCs w:val="24"/>
          <w:lang w:val="sq-AL"/>
        </w:rPr>
      </w:pPr>
      <w:bookmarkStart w:id="1" w:name="_"/>
      <w:bookmarkEnd w:id="1"/>
      <w:r w:rsidRPr="00E856D3">
        <w:rPr>
          <w:rFonts w:ascii="Times New Roman" w:hAnsi="Times New Roman"/>
          <w:spacing w:val="-1"/>
          <w:sz w:val="24"/>
          <w:szCs w:val="24"/>
          <w:lang w:val="sq-AL"/>
        </w:rPr>
        <w:t>T</w:t>
      </w:r>
      <w:r w:rsidR="00EC7D67" w:rsidRPr="00E856D3">
        <w:rPr>
          <w:rFonts w:ascii="Times New Roman" w:hAnsi="Times New Roman"/>
          <w:spacing w:val="-1"/>
          <w:sz w:val="24"/>
          <w:szCs w:val="24"/>
          <w:lang w:val="sq-AL"/>
        </w:rPr>
        <w:t xml:space="preserve">akimet </w:t>
      </w:r>
      <w:r w:rsidRPr="00E856D3">
        <w:rPr>
          <w:rFonts w:ascii="Times New Roman" w:hAnsi="Times New Roman"/>
          <w:spacing w:val="-1"/>
          <w:sz w:val="24"/>
          <w:szCs w:val="24"/>
          <w:lang w:val="sq-AL"/>
        </w:rPr>
        <w:t>me publik</w:t>
      </w:r>
      <w:r w:rsidR="00EC7D67" w:rsidRPr="00E856D3">
        <w:rPr>
          <w:rFonts w:ascii="Times New Roman" w:hAnsi="Times New Roman"/>
          <w:spacing w:val="-1"/>
          <w:sz w:val="24"/>
          <w:szCs w:val="24"/>
          <w:lang w:val="sq-AL"/>
        </w:rPr>
        <w:t>un</w:t>
      </w:r>
    </w:p>
    <w:p w:rsidR="005A4BBA" w:rsidRPr="00E856D3" w:rsidRDefault="005A4BBA" w:rsidP="00E856D3">
      <w:pPr>
        <w:pStyle w:val="Heading2"/>
        <w:kinsoku w:val="0"/>
        <w:overflowPunct w:val="0"/>
        <w:ind w:left="0"/>
        <w:jc w:val="center"/>
        <w:rPr>
          <w:rFonts w:ascii="Times New Roman" w:hAnsi="Times New Roman"/>
          <w:i w:val="0"/>
          <w:sz w:val="24"/>
          <w:szCs w:val="24"/>
          <w:lang w:val="sq-AL"/>
        </w:rPr>
      </w:pPr>
      <w:r w:rsidRPr="00E856D3">
        <w:rPr>
          <w:rFonts w:ascii="Times New Roman" w:hAnsi="Times New Roman"/>
          <w:i w:val="0"/>
          <w:sz w:val="24"/>
          <w:szCs w:val="24"/>
          <w:lang w:val="sq-AL"/>
        </w:rPr>
        <w:t>Neni 7</w:t>
      </w:r>
    </w:p>
    <w:p w:rsidR="00BF4BFE" w:rsidRPr="00E856D3" w:rsidRDefault="00BF4BFE" w:rsidP="00E856D3">
      <w:pPr>
        <w:rPr>
          <w:lang w:val="sq-AL"/>
        </w:rPr>
      </w:pPr>
    </w:p>
    <w:p w:rsidR="005A4BBA" w:rsidRPr="00E856D3" w:rsidRDefault="005A4BBA" w:rsidP="00E856D3">
      <w:pPr>
        <w:pStyle w:val="BodyText"/>
        <w:numPr>
          <w:ilvl w:val="0"/>
          <w:numId w:val="12"/>
        </w:numPr>
        <w:tabs>
          <w:tab w:val="left" w:pos="360"/>
        </w:tabs>
        <w:kinsoku w:val="0"/>
        <w:overflowPunct w:val="0"/>
        <w:ind w:left="0"/>
        <w:jc w:val="both"/>
        <w:rPr>
          <w:lang w:val="sq-AL"/>
        </w:rPr>
      </w:pPr>
      <w:r w:rsidRPr="00E856D3">
        <w:rPr>
          <w:lang w:val="sq-AL"/>
        </w:rPr>
        <w:t>Komuna</w:t>
      </w:r>
      <w:r w:rsidR="00EC7D67" w:rsidRPr="00E856D3">
        <w:rPr>
          <w:lang w:val="sq-AL"/>
        </w:rPr>
        <w:t>/Kryetari</w:t>
      </w:r>
      <w:r w:rsidRPr="00E856D3">
        <w:rPr>
          <w:spacing w:val="-7"/>
          <w:lang w:val="sq-AL"/>
        </w:rPr>
        <w:t xml:space="preserve"> </w:t>
      </w:r>
      <w:r w:rsidRPr="00E856D3">
        <w:rPr>
          <w:lang w:val="sq-AL"/>
        </w:rPr>
        <w:t>organizon</w:t>
      </w:r>
      <w:r w:rsidRPr="00E856D3">
        <w:rPr>
          <w:spacing w:val="-6"/>
          <w:lang w:val="sq-AL"/>
        </w:rPr>
        <w:t xml:space="preserve"> </w:t>
      </w:r>
      <w:r w:rsidR="00EC7D67" w:rsidRPr="00E856D3">
        <w:rPr>
          <w:spacing w:val="-1"/>
          <w:lang w:val="sq-AL"/>
        </w:rPr>
        <w:t>takime</w:t>
      </w:r>
      <w:r w:rsidRPr="00E856D3">
        <w:rPr>
          <w:spacing w:val="-6"/>
          <w:lang w:val="sq-AL"/>
        </w:rPr>
        <w:t xml:space="preserve"> </w:t>
      </w:r>
      <w:r w:rsidRPr="00E856D3">
        <w:rPr>
          <w:spacing w:val="-1"/>
          <w:lang w:val="sq-AL"/>
        </w:rPr>
        <w:t>publike</w:t>
      </w:r>
      <w:r w:rsidRPr="00E856D3">
        <w:rPr>
          <w:spacing w:val="-6"/>
          <w:lang w:val="sq-AL"/>
        </w:rPr>
        <w:t xml:space="preserve"> </w:t>
      </w:r>
      <w:r w:rsidRPr="00E856D3">
        <w:rPr>
          <w:lang w:val="sq-AL"/>
        </w:rPr>
        <w:t>periodike</w:t>
      </w:r>
      <w:r w:rsidRPr="00E856D3">
        <w:rPr>
          <w:spacing w:val="-5"/>
          <w:lang w:val="sq-AL"/>
        </w:rPr>
        <w:t xml:space="preserve"> </w:t>
      </w:r>
      <w:r w:rsidRPr="00E856D3">
        <w:rPr>
          <w:lang w:val="sq-AL"/>
        </w:rPr>
        <w:t>me</w:t>
      </w:r>
      <w:r w:rsidRPr="00E856D3">
        <w:rPr>
          <w:spacing w:val="-6"/>
          <w:lang w:val="sq-AL"/>
        </w:rPr>
        <w:t xml:space="preserve"> </w:t>
      </w:r>
      <w:r w:rsidRPr="00E856D3">
        <w:rPr>
          <w:lang w:val="sq-AL"/>
        </w:rPr>
        <w:t>qytetarë</w:t>
      </w:r>
      <w:r w:rsidRPr="00E856D3">
        <w:rPr>
          <w:spacing w:val="-6"/>
          <w:lang w:val="sq-AL"/>
        </w:rPr>
        <w:t xml:space="preserve"> </w:t>
      </w:r>
      <w:r w:rsidRPr="00E856D3">
        <w:rPr>
          <w:lang w:val="sq-AL"/>
        </w:rPr>
        <w:t>së</w:t>
      </w:r>
      <w:r w:rsidRPr="00E856D3">
        <w:rPr>
          <w:spacing w:val="-6"/>
          <w:lang w:val="sq-AL"/>
        </w:rPr>
        <w:t xml:space="preserve"> </w:t>
      </w:r>
      <w:r w:rsidRPr="00E856D3">
        <w:rPr>
          <w:lang w:val="sq-AL"/>
        </w:rPr>
        <w:t>paku</w:t>
      </w:r>
      <w:r w:rsidRPr="00E856D3">
        <w:rPr>
          <w:spacing w:val="-6"/>
          <w:lang w:val="sq-AL"/>
        </w:rPr>
        <w:t xml:space="preserve"> </w:t>
      </w:r>
      <w:r w:rsidRPr="00E856D3">
        <w:rPr>
          <w:lang w:val="sq-AL"/>
        </w:rPr>
        <w:t>dy</w:t>
      </w:r>
      <w:r w:rsidRPr="00E856D3">
        <w:rPr>
          <w:spacing w:val="-7"/>
          <w:lang w:val="sq-AL"/>
        </w:rPr>
        <w:t xml:space="preserve"> </w:t>
      </w:r>
      <w:r w:rsidRPr="00E856D3">
        <w:rPr>
          <w:lang w:val="sq-AL"/>
        </w:rPr>
        <w:t>herë</w:t>
      </w:r>
      <w:r w:rsidRPr="00E856D3">
        <w:rPr>
          <w:spacing w:val="-6"/>
          <w:lang w:val="sq-AL"/>
        </w:rPr>
        <w:t xml:space="preserve"> </w:t>
      </w:r>
      <w:r w:rsidRPr="00E856D3">
        <w:rPr>
          <w:lang w:val="sq-AL"/>
        </w:rPr>
        <w:t>në</w:t>
      </w:r>
      <w:r w:rsidRPr="00E856D3">
        <w:rPr>
          <w:spacing w:val="-6"/>
          <w:lang w:val="sq-AL"/>
        </w:rPr>
        <w:t xml:space="preserve"> </w:t>
      </w:r>
      <w:r w:rsidRPr="00E856D3">
        <w:rPr>
          <w:lang w:val="sq-AL"/>
        </w:rPr>
        <w:t>vit.</w:t>
      </w:r>
    </w:p>
    <w:p w:rsidR="005A4BBA" w:rsidRPr="00E856D3" w:rsidRDefault="005A4BBA" w:rsidP="00E856D3">
      <w:pPr>
        <w:pStyle w:val="BodyText"/>
        <w:numPr>
          <w:ilvl w:val="0"/>
          <w:numId w:val="12"/>
        </w:numPr>
        <w:tabs>
          <w:tab w:val="left" w:pos="360"/>
          <w:tab w:val="left" w:pos="512"/>
        </w:tabs>
        <w:kinsoku w:val="0"/>
        <w:overflowPunct w:val="0"/>
        <w:ind w:left="0"/>
        <w:jc w:val="both"/>
        <w:rPr>
          <w:lang w:val="sq-AL"/>
        </w:rPr>
      </w:pPr>
      <w:r w:rsidRPr="00E856D3">
        <w:rPr>
          <w:lang w:val="sq-AL"/>
        </w:rPr>
        <w:t>Në</w:t>
      </w:r>
      <w:r w:rsidRPr="00E856D3">
        <w:rPr>
          <w:spacing w:val="25"/>
          <w:lang w:val="sq-AL"/>
        </w:rPr>
        <w:t xml:space="preserve"> </w:t>
      </w:r>
      <w:r w:rsidRPr="00E856D3">
        <w:rPr>
          <w:lang w:val="sq-AL"/>
        </w:rPr>
        <w:t>takimet</w:t>
      </w:r>
      <w:r w:rsidRPr="00E856D3">
        <w:rPr>
          <w:spacing w:val="25"/>
          <w:lang w:val="sq-AL"/>
        </w:rPr>
        <w:t xml:space="preserve"> </w:t>
      </w:r>
      <w:r w:rsidRPr="00E856D3">
        <w:rPr>
          <w:lang w:val="sq-AL"/>
        </w:rPr>
        <w:t>me</w:t>
      </w:r>
      <w:r w:rsidRPr="00E856D3">
        <w:rPr>
          <w:spacing w:val="25"/>
          <w:lang w:val="sq-AL"/>
        </w:rPr>
        <w:t xml:space="preserve"> </w:t>
      </w:r>
      <w:r w:rsidRPr="00E856D3">
        <w:rPr>
          <w:lang w:val="sq-AL"/>
        </w:rPr>
        <w:t>qytetarë,</w:t>
      </w:r>
      <w:r w:rsidRPr="00E856D3">
        <w:rPr>
          <w:spacing w:val="25"/>
          <w:lang w:val="sq-AL"/>
        </w:rPr>
        <w:t xml:space="preserve"> </w:t>
      </w:r>
      <w:r w:rsidRPr="00E856D3">
        <w:rPr>
          <w:lang w:val="sq-AL"/>
        </w:rPr>
        <w:t>përfaqësuesit</w:t>
      </w:r>
      <w:r w:rsidRPr="00E856D3">
        <w:rPr>
          <w:spacing w:val="25"/>
          <w:lang w:val="sq-AL"/>
        </w:rPr>
        <w:t xml:space="preserve"> </w:t>
      </w:r>
      <w:r w:rsidRPr="00E856D3">
        <w:rPr>
          <w:spacing w:val="-1"/>
          <w:lang w:val="sq-AL"/>
        </w:rPr>
        <w:t>komunalë</w:t>
      </w:r>
      <w:r w:rsidRPr="00E856D3">
        <w:rPr>
          <w:spacing w:val="26"/>
          <w:lang w:val="sq-AL"/>
        </w:rPr>
        <w:t xml:space="preserve"> </w:t>
      </w:r>
      <w:r w:rsidRPr="00E856D3">
        <w:rPr>
          <w:lang w:val="sq-AL"/>
        </w:rPr>
        <w:t>i</w:t>
      </w:r>
      <w:r w:rsidRPr="00E856D3">
        <w:rPr>
          <w:spacing w:val="25"/>
          <w:lang w:val="sq-AL"/>
        </w:rPr>
        <w:t xml:space="preserve"> </w:t>
      </w:r>
      <w:r w:rsidRPr="00E856D3">
        <w:rPr>
          <w:spacing w:val="-1"/>
          <w:lang w:val="sq-AL"/>
        </w:rPr>
        <w:t>informojnë</w:t>
      </w:r>
      <w:r w:rsidRPr="00E856D3">
        <w:rPr>
          <w:spacing w:val="25"/>
          <w:lang w:val="sq-AL"/>
        </w:rPr>
        <w:t xml:space="preserve"> </w:t>
      </w:r>
      <w:r w:rsidRPr="00E856D3">
        <w:rPr>
          <w:spacing w:val="-1"/>
          <w:lang w:val="sq-AL"/>
        </w:rPr>
        <w:t>pjesëmarrësit</w:t>
      </w:r>
      <w:r w:rsidRPr="00E856D3">
        <w:rPr>
          <w:spacing w:val="22"/>
          <w:w w:val="99"/>
          <w:lang w:val="sq-AL"/>
        </w:rPr>
        <w:t xml:space="preserve"> </w:t>
      </w:r>
      <w:r w:rsidRPr="00E856D3">
        <w:rPr>
          <w:spacing w:val="-1"/>
          <w:lang w:val="sq-AL"/>
        </w:rPr>
        <w:t>për</w:t>
      </w:r>
      <w:r w:rsidRPr="00E856D3">
        <w:rPr>
          <w:spacing w:val="10"/>
          <w:lang w:val="sq-AL"/>
        </w:rPr>
        <w:t xml:space="preserve"> </w:t>
      </w:r>
      <w:r w:rsidRPr="00E856D3">
        <w:rPr>
          <w:spacing w:val="-1"/>
          <w:lang w:val="sq-AL"/>
        </w:rPr>
        <w:t>çështjet</w:t>
      </w:r>
      <w:r w:rsidRPr="00E856D3">
        <w:rPr>
          <w:spacing w:val="10"/>
          <w:lang w:val="sq-AL"/>
        </w:rPr>
        <w:t xml:space="preserve"> </w:t>
      </w:r>
      <w:r w:rsidRPr="00E856D3">
        <w:rPr>
          <w:spacing w:val="-1"/>
          <w:lang w:val="sq-AL"/>
        </w:rPr>
        <w:t>që</w:t>
      </w:r>
      <w:r w:rsidRPr="00E856D3">
        <w:rPr>
          <w:spacing w:val="11"/>
          <w:lang w:val="sq-AL"/>
        </w:rPr>
        <w:t xml:space="preserve"> </w:t>
      </w:r>
      <w:r w:rsidRPr="00E856D3">
        <w:rPr>
          <w:lang w:val="sq-AL"/>
        </w:rPr>
        <w:t>i</w:t>
      </w:r>
      <w:r w:rsidRPr="00E856D3">
        <w:rPr>
          <w:spacing w:val="11"/>
          <w:lang w:val="sq-AL"/>
        </w:rPr>
        <w:t xml:space="preserve"> </w:t>
      </w:r>
      <w:r w:rsidRPr="00E856D3">
        <w:rPr>
          <w:spacing w:val="-1"/>
          <w:lang w:val="sq-AL"/>
        </w:rPr>
        <w:t>përkasin</w:t>
      </w:r>
      <w:r w:rsidRPr="00E856D3">
        <w:rPr>
          <w:spacing w:val="11"/>
          <w:lang w:val="sq-AL"/>
        </w:rPr>
        <w:t xml:space="preserve"> </w:t>
      </w:r>
      <w:r w:rsidRPr="00E856D3">
        <w:rPr>
          <w:spacing w:val="-1"/>
          <w:lang w:val="sq-AL"/>
        </w:rPr>
        <w:t>interesit</w:t>
      </w:r>
      <w:r w:rsidRPr="00E856D3">
        <w:rPr>
          <w:spacing w:val="9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11"/>
          <w:lang w:val="sq-AL"/>
        </w:rPr>
        <w:t xml:space="preserve"> </w:t>
      </w:r>
      <w:r w:rsidRPr="00E856D3">
        <w:rPr>
          <w:spacing w:val="-1"/>
          <w:lang w:val="sq-AL"/>
        </w:rPr>
        <w:t>përbashkët</w:t>
      </w:r>
      <w:r w:rsidRPr="00E856D3">
        <w:rPr>
          <w:spacing w:val="11"/>
          <w:lang w:val="sq-AL"/>
        </w:rPr>
        <w:t xml:space="preserve"> </w:t>
      </w:r>
      <w:r w:rsidRPr="00E856D3">
        <w:rPr>
          <w:spacing w:val="-1"/>
          <w:lang w:val="sq-AL"/>
        </w:rPr>
        <w:t>për</w:t>
      </w:r>
      <w:r w:rsidRPr="00E856D3">
        <w:rPr>
          <w:spacing w:val="11"/>
          <w:lang w:val="sq-AL"/>
        </w:rPr>
        <w:t xml:space="preserve"> </w:t>
      </w:r>
      <w:r w:rsidRPr="00E856D3">
        <w:rPr>
          <w:spacing w:val="-1"/>
          <w:lang w:val="sq-AL"/>
        </w:rPr>
        <w:t>zhvillimin</w:t>
      </w:r>
      <w:r w:rsidRPr="00E856D3">
        <w:rPr>
          <w:spacing w:val="11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10"/>
          <w:lang w:val="sq-AL"/>
        </w:rPr>
        <w:t xml:space="preserve"> </w:t>
      </w:r>
      <w:r w:rsidRPr="00E856D3">
        <w:rPr>
          <w:lang w:val="sq-AL"/>
        </w:rPr>
        <w:t>jetës</w:t>
      </w:r>
      <w:r w:rsidRPr="00E856D3">
        <w:rPr>
          <w:spacing w:val="9"/>
          <w:lang w:val="sq-AL"/>
        </w:rPr>
        <w:t xml:space="preserve"> </w:t>
      </w:r>
      <w:r w:rsidRPr="00E856D3">
        <w:rPr>
          <w:lang w:val="sq-AL"/>
        </w:rPr>
        <w:t>dhe</w:t>
      </w:r>
      <w:r w:rsidRPr="00E856D3">
        <w:rPr>
          <w:spacing w:val="25"/>
          <w:w w:val="99"/>
          <w:lang w:val="sq-AL"/>
        </w:rPr>
        <w:t xml:space="preserve"> </w:t>
      </w:r>
      <w:r w:rsidRPr="00E856D3">
        <w:rPr>
          <w:spacing w:val="-1"/>
          <w:lang w:val="sq-AL"/>
        </w:rPr>
        <w:t>politikës</w:t>
      </w:r>
      <w:r w:rsidRPr="00E856D3">
        <w:rPr>
          <w:spacing w:val="-12"/>
          <w:lang w:val="sq-AL"/>
        </w:rPr>
        <w:t xml:space="preserve"> </w:t>
      </w:r>
      <w:r w:rsidRPr="00E856D3">
        <w:rPr>
          <w:spacing w:val="-1"/>
          <w:lang w:val="sq-AL"/>
        </w:rPr>
        <w:t>komunale.</w:t>
      </w:r>
    </w:p>
    <w:p w:rsidR="005A4BBA" w:rsidRPr="00E856D3" w:rsidRDefault="005A4BBA" w:rsidP="00E856D3">
      <w:pPr>
        <w:pStyle w:val="BodyText"/>
        <w:numPr>
          <w:ilvl w:val="0"/>
          <w:numId w:val="12"/>
        </w:numPr>
        <w:tabs>
          <w:tab w:val="left" w:pos="360"/>
        </w:tabs>
        <w:kinsoku w:val="0"/>
        <w:overflowPunct w:val="0"/>
        <w:ind w:left="0"/>
        <w:jc w:val="both"/>
        <w:rPr>
          <w:lang w:val="sq-AL"/>
        </w:rPr>
      </w:pPr>
      <w:r w:rsidRPr="00E856D3">
        <w:rPr>
          <w:lang w:val="sq-AL"/>
        </w:rPr>
        <w:t xml:space="preserve">Tubimet </w:t>
      </w:r>
      <w:r w:rsidRPr="00E856D3">
        <w:rPr>
          <w:spacing w:val="-1"/>
          <w:lang w:val="sq-AL"/>
        </w:rPr>
        <w:t>janë</w:t>
      </w:r>
      <w:r w:rsidRPr="00E856D3">
        <w:rPr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lang w:val="sq-AL"/>
        </w:rPr>
        <w:t xml:space="preserve"> </w:t>
      </w:r>
      <w:r w:rsidRPr="00E856D3">
        <w:rPr>
          <w:spacing w:val="-1"/>
          <w:lang w:val="sq-AL"/>
        </w:rPr>
        <w:t>karakterit</w:t>
      </w:r>
      <w:r w:rsidRPr="00E856D3">
        <w:rPr>
          <w:spacing w:val="2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lang w:val="sq-AL"/>
        </w:rPr>
        <w:t xml:space="preserve"> </w:t>
      </w:r>
      <w:r w:rsidRPr="00E856D3">
        <w:rPr>
          <w:spacing w:val="-1"/>
          <w:lang w:val="sq-AL"/>
        </w:rPr>
        <w:t>hapur</w:t>
      </w:r>
      <w:r w:rsidRPr="00E856D3">
        <w:rPr>
          <w:lang w:val="sq-AL"/>
        </w:rPr>
        <w:t xml:space="preserve"> dhe</w:t>
      </w:r>
      <w:r w:rsidRPr="00E856D3">
        <w:rPr>
          <w:spacing w:val="1"/>
          <w:lang w:val="sq-AL"/>
        </w:rPr>
        <w:t xml:space="preserve"> </w:t>
      </w:r>
      <w:r w:rsidRPr="00E856D3">
        <w:rPr>
          <w:spacing w:val="-1"/>
          <w:lang w:val="sq-AL"/>
        </w:rPr>
        <w:t>në</w:t>
      </w:r>
      <w:r w:rsidRPr="00E856D3">
        <w:rPr>
          <w:spacing w:val="1"/>
          <w:lang w:val="sq-AL"/>
        </w:rPr>
        <w:t xml:space="preserve"> </w:t>
      </w:r>
      <w:r w:rsidRPr="00E856D3">
        <w:rPr>
          <w:spacing w:val="-1"/>
          <w:lang w:val="sq-AL"/>
        </w:rPr>
        <w:t>to</w:t>
      </w:r>
      <w:r w:rsidRPr="00E856D3">
        <w:rPr>
          <w:lang w:val="sq-AL"/>
        </w:rPr>
        <w:t xml:space="preserve"> mund</w:t>
      </w:r>
      <w:r w:rsidRPr="00E856D3">
        <w:rPr>
          <w:spacing w:val="1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lang w:val="sq-AL"/>
        </w:rPr>
        <w:t xml:space="preserve"> marrin</w:t>
      </w:r>
      <w:r w:rsidRPr="00E856D3">
        <w:rPr>
          <w:spacing w:val="-1"/>
          <w:lang w:val="sq-AL"/>
        </w:rPr>
        <w:t xml:space="preserve"> pjesë</w:t>
      </w:r>
      <w:r w:rsidRPr="00E856D3">
        <w:rPr>
          <w:spacing w:val="1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lang w:val="sq-AL"/>
        </w:rPr>
        <w:t xml:space="preserve"> </w:t>
      </w:r>
      <w:r w:rsidRPr="00E856D3">
        <w:rPr>
          <w:spacing w:val="-1"/>
          <w:lang w:val="sq-AL"/>
        </w:rPr>
        <w:t>gjithë</w:t>
      </w:r>
      <w:r w:rsidRPr="00E856D3">
        <w:rPr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22"/>
          <w:lang w:val="sq-AL"/>
        </w:rPr>
        <w:t xml:space="preserve"> </w:t>
      </w:r>
      <w:r w:rsidRPr="00E856D3">
        <w:rPr>
          <w:spacing w:val="-1"/>
          <w:lang w:val="sq-AL"/>
        </w:rPr>
        <w:t>interesuarit.</w:t>
      </w:r>
    </w:p>
    <w:p w:rsidR="005A4BBA" w:rsidRPr="00E856D3" w:rsidRDefault="005A4BBA" w:rsidP="00E856D3">
      <w:pPr>
        <w:pStyle w:val="BodyText"/>
        <w:numPr>
          <w:ilvl w:val="0"/>
          <w:numId w:val="12"/>
        </w:numPr>
        <w:tabs>
          <w:tab w:val="left" w:pos="360"/>
        </w:tabs>
        <w:kinsoku w:val="0"/>
        <w:overflowPunct w:val="0"/>
        <w:ind w:left="0"/>
        <w:jc w:val="both"/>
        <w:rPr>
          <w:lang w:val="sq-AL"/>
        </w:rPr>
      </w:pPr>
      <w:r w:rsidRPr="00E856D3">
        <w:rPr>
          <w:lang w:val="sq-AL"/>
        </w:rPr>
        <w:t>Tubimet</w:t>
      </w:r>
      <w:r w:rsidRPr="00E856D3">
        <w:rPr>
          <w:spacing w:val="-8"/>
          <w:lang w:val="sq-AL"/>
        </w:rPr>
        <w:t xml:space="preserve"> </w:t>
      </w:r>
      <w:r w:rsidRPr="00E856D3">
        <w:rPr>
          <w:lang w:val="sq-AL"/>
        </w:rPr>
        <w:t>publike</w:t>
      </w:r>
      <w:r w:rsidRPr="00E856D3">
        <w:rPr>
          <w:spacing w:val="-7"/>
          <w:lang w:val="sq-AL"/>
        </w:rPr>
        <w:t xml:space="preserve"> </w:t>
      </w:r>
      <w:r w:rsidRPr="00E856D3">
        <w:rPr>
          <w:lang w:val="sq-AL"/>
        </w:rPr>
        <w:t>janë</w:t>
      </w:r>
      <w:r w:rsidRPr="00E856D3">
        <w:rPr>
          <w:spacing w:val="-6"/>
          <w:lang w:val="sq-AL"/>
        </w:rPr>
        <w:t xml:space="preserve"> </w:t>
      </w:r>
      <w:r w:rsidRPr="00E856D3">
        <w:rPr>
          <w:lang w:val="sq-AL"/>
        </w:rPr>
        <w:t>të</w:t>
      </w:r>
      <w:r w:rsidRPr="00E856D3">
        <w:rPr>
          <w:spacing w:val="-7"/>
          <w:lang w:val="sq-AL"/>
        </w:rPr>
        <w:t xml:space="preserve"> </w:t>
      </w:r>
      <w:r w:rsidRPr="00E856D3">
        <w:rPr>
          <w:lang w:val="sq-AL"/>
        </w:rPr>
        <w:t>hapura</w:t>
      </w:r>
      <w:r w:rsidRPr="00E856D3">
        <w:rPr>
          <w:spacing w:val="-6"/>
          <w:lang w:val="sq-AL"/>
        </w:rPr>
        <w:t xml:space="preserve"> </w:t>
      </w:r>
      <w:r w:rsidRPr="00E856D3">
        <w:rPr>
          <w:lang w:val="sq-AL"/>
        </w:rPr>
        <w:t>për</w:t>
      </w:r>
      <w:r w:rsidRPr="00E856D3">
        <w:rPr>
          <w:spacing w:val="-7"/>
          <w:lang w:val="sq-AL"/>
        </w:rPr>
        <w:t xml:space="preserve"> </w:t>
      </w:r>
      <w:r w:rsidRPr="00E856D3">
        <w:rPr>
          <w:spacing w:val="-1"/>
          <w:lang w:val="sq-AL"/>
        </w:rPr>
        <w:t>përfaqësuesit</w:t>
      </w:r>
      <w:r w:rsidRPr="00E856D3">
        <w:rPr>
          <w:spacing w:val="-7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-6"/>
          <w:lang w:val="sq-AL"/>
        </w:rPr>
        <w:t xml:space="preserve"> </w:t>
      </w:r>
      <w:r w:rsidRPr="00E856D3">
        <w:rPr>
          <w:lang w:val="sq-AL"/>
        </w:rPr>
        <w:t>mjeteve</w:t>
      </w:r>
      <w:r w:rsidRPr="00E856D3">
        <w:rPr>
          <w:spacing w:val="-8"/>
          <w:lang w:val="sq-AL"/>
        </w:rPr>
        <w:t xml:space="preserve"> </w:t>
      </w:r>
      <w:r w:rsidRPr="00E856D3">
        <w:rPr>
          <w:lang w:val="sq-AL"/>
        </w:rPr>
        <w:t>të</w:t>
      </w:r>
      <w:r w:rsidRPr="00E856D3">
        <w:rPr>
          <w:spacing w:val="-6"/>
          <w:lang w:val="sq-AL"/>
        </w:rPr>
        <w:t xml:space="preserve"> </w:t>
      </w:r>
      <w:r w:rsidRPr="00E856D3">
        <w:rPr>
          <w:lang w:val="sq-AL"/>
        </w:rPr>
        <w:t>informimit</w:t>
      </w:r>
      <w:r w:rsidRPr="00E856D3">
        <w:rPr>
          <w:spacing w:val="-7"/>
          <w:lang w:val="sq-AL"/>
        </w:rPr>
        <w:t xml:space="preserve"> </w:t>
      </w:r>
      <w:r w:rsidRPr="00E856D3">
        <w:rPr>
          <w:lang w:val="sq-AL"/>
        </w:rPr>
        <w:t>publik.</w:t>
      </w:r>
    </w:p>
    <w:p w:rsidR="005A4BBA" w:rsidRPr="00E856D3" w:rsidRDefault="005A4BBA" w:rsidP="00E856D3">
      <w:pPr>
        <w:pStyle w:val="BodyText"/>
        <w:numPr>
          <w:ilvl w:val="0"/>
          <w:numId w:val="12"/>
        </w:numPr>
        <w:tabs>
          <w:tab w:val="left" w:pos="360"/>
        </w:tabs>
        <w:kinsoku w:val="0"/>
        <w:overflowPunct w:val="0"/>
        <w:ind w:left="0"/>
        <w:jc w:val="both"/>
        <w:rPr>
          <w:lang w:val="sq-AL"/>
        </w:rPr>
      </w:pPr>
      <w:r w:rsidRPr="00E856D3">
        <w:rPr>
          <w:spacing w:val="-1"/>
          <w:lang w:val="sq-AL"/>
        </w:rPr>
        <w:t>Pjesëmarrësit</w:t>
      </w:r>
      <w:r w:rsidRPr="00E856D3">
        <w:rPr>
          <w:spacing w:val="18"/>
          <w:lang w:val="sq-AL"/>
        </w:rPr>
        <w:t xml:space="preserve"> </w:t>
      </w:r>
      <w:r w:rsidRPr="00E856D3">
        <w:rPr>
          <w:spacing w:val="-1"/>
          <w:lang w:val="sq-AL"/>
        </w:rPr>
        <w:t>në</w:t>
      </w:r>
      <w:r w:rsidRPr="00E856D3">
        <w:rPr>
          <w:spacing w:val="18"/>
          <w:lang w:val="sq-AL"/>
        </w:rPr>
        <w:t xml:space="preserve"> </w:t>
      </w:r>
      <w:r w:rsidRPr="00E856D3">
        <w:rPr>
          <w:spacing w:val="-1"/>
          <w:lang w:val="sq-AL"/>
        </w:rPr>
        <w:t>këto</w:t>
      </w:r>
      <w:r w:rsidRPr="00E856D3">
        <w:rPr>
          <w:spacing w:val="19"/>
          <w:lang w:val="sq-AL"/>
        </w:rPr>
        <w:t xml:space="preserve"> </w:t>
      </w:r>
      <w:r w:rsidRPr="00E856D3">
        <w:rPr>
          <w:spacing w:val="-1"/>
          <w:lang w:val="sq-AL"/>
        </w:rPr>
        <w:t>tubime</w:t>
      </w:r>
      <w:r w:rsidRPr="00E856D3">
        <w:rPr>
          <w:spacing w:val="19"/>
          <w:lang w:val="sq-AL"/>
        </w:rPr>
        <w:t xml:space="preserve"> </w:t>
      </w:r>
      <w:r w:rsidRPr="00E856D3">
        <w:rPr>
          <w:lang w:val="sq-AL"/>
        </w:rPr>
        <w:t>mund</w:t>
      </w:r>
      <w:r w:rsidRPr="00E856D3">
        <w:rPr>
          <w:spacing w:val="18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18"/>
          <w:lang w:val="sq-AL"/>
        </w:rPr>
        <w:t xml:space="preserve"> </w:t>
      </w:r>
      <w:r w:rsidRPr="00E856D3">
        <w:rPr>
          <w:lang w:val="sq-AL"/>
        </w:rPr>
        <w:t>marrin</w:t>
      </w:r>
      <w:r w:rsidRPr="00E856D3">
        <w:rPr>
          <w:spacing w:val="18"/>
          <w:lang w:val="sq-AL"/>
        </w:rPr>
        <w:t xml:space="preserve"> </w:t>
      </w:r>
      <w:r w:rsidRPr="00E856D3">
        <w:rPr>
          <w:spacing w:val="-1"/>
          <w:lang w:val="sq-AL"/>
        </w:rPr>
        <w:t>iniciativa,</w:t>
      </w:r>
      <w:r w:rsidRPr="00E856D3">
        <w:rPr>
          <w:spacing w:val="19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18"/>
          <w:lang w:val="sq-AL"/>
        </w:rPr>
        <w:t xml:space="preserve"> </w:t>
      </w:r>
      <w:r w:rsidRPr="00E856D3">
        <w:rPr>
          <w:lang w:val="sq-AL"/>
        </w:rPr>
        <w:t>japin</w:t>
      </w:r>
      <w:r w:rsidRPr="00E856D3">
        <w:rPr>
          <w:spacing w:val="18"/>
          <w:lang w:val="sq-AL"/>
        </w:rPr>
        <w:t xml:space="preserve"> </w:t>
      </w:r>
      <w:r w:rsidRPr="00E856D3">
        <w:rPr>
          <w:spacing w:val="-1"/>
          <w:lang w:val="sq-AL"/>
        </w:rPr>
        <w:t>propozime,</w:t>
      </w:r>
      <w:r w:rsidRPr="00E856D3">
        <w:rPr>
          <w:spacing w:val="27"/>
          <w:w w:val="99"/>
          <w:lang w:val="sq-AL"/>
        </w:rPr>
        <w:t xml:space="preserve"> </w:t>
      </w:r>
      <w:r w:rsidRPr="00E856D3">
        <w:rPr>
          <w:lang w:val="sq-AL"/>
        </w:rPr>
        <w:t>sugjerime</w:t>
      </w:r>
      <w:r w:rsidRPr="00E856D3">
        <w:rPr>
          <w:spacing w:val="-6"/>
          <w:lang w:val="sq-AL"/>
        </w:rPr>
        <w:t xml:space="preserve"> </w:t>
      </w:r>
      <w:r w:rsidRPr="00E856D3">
        <w:rPr>
          <w:lang w:val="sq-AL"/>
        </w:rPr>
        <w:t>dhe</w:t>
      </w:r>
      <w:r w:rsidRPr="00E856D3">
        <w:rPr>
          <w:spacing w:val="-5"/>
          <w:lang w:val="sq-AL"/>
        </w:rPr>
        <w:t xml:space="preserve"> </w:t>
      </w:r>
      <w:r w:rsidRPr="00E856D3">
        <w:rPr>
          <w:lang w:val="sq-AL"/>
        </w:rPr>
        <w:t>të</w:t>
      </w:r>
      <w:r w:rsidRPr="00E856D3">
        <w:rPr>
          <w:spacing w:val="-6"/>
          <w:lang w:val="sq-AL"/>
        </w:rPr>
        <w:t xml:space="preserve"> </w:t>
      </w:r>
      <w:r w:rsidRPr="00E856D3">
        <w:rPr>
          <w:lang w:val="sq-AL"/>
        </w:rPr>
        <w:t>shprehin</w:t>
      </w:r>
      <w:r w:rsidRPr="00E856D3">
        <w:rPr>
          <w:spacing w:val="-5"/>
          <w:lang w:val="sq-AL"/>
        </w:rPr>
        <w:t xml:space="preserve"> </w:t>
      </w:r>
      <w:r w:rsidRPr="00E856D3">
        <w:rPr>
          <w:lang w:val="sq-AL"/>
        </w:rPr>
        <w:t>mendime</w:t>
      </w:r>
      <w:r w:rsidRPr="00E856D3">
        <w:rPr>
          <w:spacing w:val="-5"/>
          <w:lang w:val="sq-AL"/>
        </w:rPr>
        <w:t xml:space="preserve"> </w:t>
      </w:r>
      <w:r w:rsidRPr="00E856D3">
        <w:rPr>
          <w:lang w:val="sq-AL"/>
        </w:rPr>
        <w:t>për</w:t>
      </w:r>
      <w:r w:rsidRPr="00E856D3">
        <w:rPr>
          <w:spacing w:val="-5"/>
          <w:lang w:val="sq-AL"/>
        </w:rPr>
        <w:t xml:space="preserve"> </w:t>
      </w:r>
      <w:r w:rsidRPr="00E856D3">
        <w:rPr>
          <w:lang w:val="sq-AL"/>
        </w:rPr>
        <w:t>zgjidhjen</w:t>
      </w:r>
      <w:r w:rsidRPr="00E856D3">
        <w:rPr>
          <w:spacing w:val="-4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-5"/>
          <w:lang w:val="sq-AL"/>
        </w:rPr>
        <w:t xml:space="preserve"> </w:t>
      </w:r>
      <w:r w:rsidRPr="00E856D3">
        <w:rPr>
          <w:lang w:val="sq-AL"/>
        </w:rPr>
        <w:t>çështjeve</w:t>
      </w:r>
      <w:r w:rsidRPr="00E856D3">
        <w:rPr>
          <w:spacing w:val="-5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-4"/>
          <w:lang w:val="sq-AL"/>
        </w:rPr>
        <w:t xml:space="preserve"> </w:t>
      </w:r>
      <w:r w:rsidRPr="00E856D3">
        <w:rPr>
          <w:lang w:val="sq-AL"/>
        </w:rPr>
        <w:t>caktuara.</w:t>
      </w:r>
    </w:p>
    <w:p w:rsidR="005A4BBA" w:rsidRPr="00E856D3" w:rsidRDefault="005A4BBA" w:rsidP="00E856D3">
      <w:pPr>
        <w:pStyle w:val="BodyText"/>
        <w:numPr>
          <w:ilvl w:val="0"/>
          <w:numId w:val="12"/>
        </w:numPr>
        <w:tabs>
          <w:tab w:val="left" w:pos="360"/>
        </w:tabs>
        <w:kinsoku w:val="0"/>
        <w:overflowPunct w:val="0"/>
        <w:ind w:left="0"/>
        <w:jc w:val="both"/>
        <w:rPr>
          <w:lang w:val="sq-AL"/>
        </w:rPr>
      </w:pPr>
      <w:r w:rsidRPr="00E856D3">
        <w:rPr>
          <w:lang w:val="sq-AL"/>
        </w:rPr>
        <w:t>Njëri</w:t>
      </w:r>
      <w:r w:rsidRPr="00E856D3">
        <w:rPr>
          <w:spacing w:val="7"/>
          <w:lang w:val="sq-AL"/>
        </w:rPr>
        <w:t xml:space="preserve"> </w:t>
      </w:r>
      <w:r w:rsidRPr="00E856D3">
        <w:rPr>
          <w:spacing w:val="-1"/>
          <w:lang w:val="sq-AL"/>
        </w:rPr>
        <w:t>tubim</w:t>
      </w:r>
      <w:r w:rsidRPr="00E856D3">
        <w:rPr>
          <w:spacing w:val="6"/>
          <w:lang w:val="sq-AL"/>
        </w:rPr>
        <w:t xml:space="preserve"> </w:t>
      </w:r>
      <w:r w:rsidRPr="00E856D3">
        <w:rPr>
          <w:lang w:val="sq-AL"/>
        </w:rPr>
        <w:t>duhet</w:t>
      </w:r>
      <w:r w:rsidRPr="00E856D3">
        <w:rPr>
          <w:spacing w:val="7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6"/>
          <w:lang w:val="sq-AL"/>
        </w:rPr>
        <w:t xml:space="preserve"> </w:t>
      </w:r>
      <w:r w:rsidRPr="00E856D3">
        <w:rPr>
          <w:lang w:val="sq-AL"/>
        </w:rPr>
        <w:t>mbahet</w:t>
      </w:r>
      <w:r w:rsidRPr="00E856D3">
        <w:rPr>
          <w:spacing w:val="7"/>
          <w:lang w:val="sq-AL"/>
        </w:rPr>
        <w:t xml:space="preserve"> </w:t>
      </w:r>
      <w:r w:rsidRPr="00E856D3">
        <w:rPr>
          <w:lang w:val="sq-AL"/>
        </w:rPr>
        <w:t>në</w:t>
      </w:r>
      <w:r w:rsidRPr="00E856D3">
        <w:rPr>
          <w:spacing w:val="6"/>
          <w:lang w:val="sq-AL"/>
        </w:rPr>
        <w:t xml:space="preserve"> </w:t>
      </w:r>
      <w:r w:rsidRPr="00E856D3">
        <w:rPr>
          <w:spacing w:val="-1"/>
          <w:lang w:val="sq-AL"/>
        </w:rPr>
        <w:t>gjashtëmujorin</w:t>
      </w:r>
      <w:r w:rsidRPr="00E856D3">
        <w:rPr>
          <w:spacing w:val="7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7"/>
          <w:lang w:val="sq-AL"/>
        </w:rPr>
        <w:t xml:space="preserve"> </w:t>
      </w:r>
      <w:r w:rsidRPr="00E856D3">
        <w:rPr>
          <w:spacing w:val="-1"/>
          <w:lang w:val="sq-AL"/>
        </w:rPr>
        <w:t>parë</w:t>
      </w:r>
      <w:r w:rsidRPr="00E856D3">
        <w:rPr>
          <w:spacing w:val="7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7"/>
          <w:lang w:val="sq-AL"/>
        </w:rPr>
        <w:t xml:space="preserve"> </w:t>
      </w:r>
      <w:r w:rsidRPr="00E856D3">
        <w:rPr>
          <w:spacing w:val="-1"/>
          <w:lang w:val="sq-AL"/>
        </w:rPr>
        <w:t>vitit,</w:t>
      </w:r>
      <w:r w:rsidRPr="00E856D3">
        <w:rPr>
          <w:spacing w:val="7"/>
          <w:lang w:val="sq-AL"/>
        </w:rPr>
        <w:t xml:space="preserve"> </w:t>
      </w:r>
      <w:r w:rsidRPr="00E856D3">
        <w:rPr>
          <w:spacing w:val="-1"/>
          <w:lang w:val="sq-AL"/>
        </w:rPr>
        <w:t>ndërsa</w:t>
      </w:r>
      <w:r w:rsidRPr="00E856D3">
        <w:rPr>
          <w:spacing w:val="7"/>
          <w:lang w:val="sq-AL"/>
        </w:rPr>
        <w:t xml:space="preserve"> </w:t>
      </w:r>
      <w:r w:rsidRPr="00E856D3">
        <w:rPr>
          <w:spacing w:val="-1"/>
          <w:lang w:val="sq-AL"/>
        </w:rPr>
        <w:t>tjetri</w:t>
      </w:r>
      <w:r w:rsidRPr="00E856D3">
        <w:rPr>
          <w:spacing w:val="7"/>
          <w:lang w:val="sq-AL"/>
        </w:rPr>
        <w:t xml:space="preserve"> </w:t>
      </w:r>
      <w:r w:rsidRPr="00E856D3">
        <w:rPr>
          <w:spacing w:val="-1"/>
          <w:lang w:val="sq-AL"/>
        </w:rPr>
        <w:t>në</w:t>
      </w:r>
      <w:r w:rsidRPr="00E856D3">
        <w:rPr>
          <w:spacing w:val="36"/>
          <w:lang w:val="sq-AL"/>
        </w:rPr>
        <w:t xml:space="preserve"> </w:t>
      </w:r>
      <w:r w:rsidRPr="00E856D3">
        <w:rPr>
          <w:spacing w:val="-1"/>
          <w:lang w:val="sq-AL"/>
        </w:rPr>
        <w:t>gjashtëmujorin</w:t>
      </w:r>
      <w:r w:rsidRPr="00E856D3">
        <w:rPr>
          <w:spacing w:val="-9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-8"/>
          <w:lang w:val="sq-AL"/>
        </w:rPr>
        <w:t xml:space="preserve"> </w:t>
      </w:r>
      <w:r w:rsidRPr="00E856D3">
        <w:rPr>
          <w:lang w:val="sq-AL"/>
        </w:rPr>
        <w:t>dytë.</w:t>
      </w:r>
    </w:p>
    <w:p w:rsidR="005A4BBA" w:rsidRPr="00E856D3" w:rsidRDefault="005A4BBA" w:rsidP="00E856D3">
      <w:pPr>
        <w:pStyle w:val="BodyText"/>
        <w:numPr>
          <w:ilvl w:val="0"/>
          <w:numId w:val="12"/>
        </w:numPr>
        <w:tabs>
          <w:tab w:val="left" w:pos="360"/>
          <w:tab w:val="left" w:pos="544"/>
        </w:tabs>
        <w:kinsoku w:val="0"/>
        <w:overflowPunct w:val="0"/>
        <w:ind w:left="0"/>
        <w:jc w:val="both"/>
        <w:rPr>
          <w:lang w:val="sq-AL"/>
        </w:rPr>
      </w:pPr>
      <w:r w:rsidRPr="00E856D3">
        <w:rPr>
          <w:spacing w:val="-1"/>
          <w:lang w:val="sq-AL"/>
        </w:rPr>
        <w:t>Nëse</w:t>
      </w:r>
      <w:r w:rsidRPr="00E856D3">
        <w:rPr>
          <w:spacing w:val="59"/>
          <w:lang w:val="sq-AL"/>
        </w:rPr>
        <w:t xml:space="preserve"> </w:t>
      </w:r>
      <w:r w:rsidRPr="00E856D3">
        <w:rPr>
          <w:spacing w:val="-1"/>
          <w:lang w:val="sq-AL"/>
        </w:rPr>
        <w:t>gjatë</w:t>
      </w:r>
      <w:r w:rsidRPr="00E856D3">
        <w:rPr>
          <w:spacing w:val="1"/>
          <w:lang w:val="sq-AL"/>
        </w:rPr>
        <w:t xml:space="preserve"> </w:t>
      </w:r>
      <w:r w:rsidRPr="00E856D3">
        <w:rPr>
          <w:lang w:val="sq-AL"/>
        </w:rPr>
        <w:t>vitit</w:t>
      </w:r>
      <w:r w:rsidR="001F3760" w:rsidRPr="00E856D3">
        <w:rPr>
          <w:lang w:val="sq-AL"/>
        </w:rPr>
        <w:t xml:space="preserve"> </w:t>
      </w:r>
      <w:r w:rsidRPr="00E856D3">
        <w:rPr>
          <w:lang w:val="sq-AL"/>
        </w:rPr>
        <w:t>mbahen</w:t>
      </w:r>
      <w:r w:rsidR="001F3760" w:rsidRPr="00E856D3">
        <w:rPr>
          <w:lang w:val="sq-AL"/>
        </w:rPr>
        <w:t xml:space="preserve"> </w:t>
      </w:r>
      <w:r w:rsidRPr="00E856D3">
        <w:rPr>
          <w:lang w:val="sq-AL"/>
        </w:rPr>
        <w:t>vetëm</w:t>
      </w:r>
      <w:r w:rsidR="001F3760" w:rsidRPr="00E856D3">
        <w:rPr>
          <w:lang w:val="sq-AL"/>
        </w:rPr>
        <w:t xml:space="preserve"> </w:t>
      </w:r>
      <w:r w:rsidRPr="00E856D3">
        <w:rPr>
          <w:lang w:val="sq-AL"/>
        </w:rPr>
        <w:t>dy</w:t>
      </w:r>
      <w:r w:rsidR="001F3760" w:rsidRPr="00E856D3">
        <w:rPr>
          <w:lang w:val="sq-AL"/>
        </w:rPr>
        <w:t xml:space="preserve"> </w:t>
      </w:r>
      <w:r w:rsidRPr="00E856D3">
        <w:rPr>
          <w:spacing w:val="-1"/>
          <w:lang w:val="sq-AL"/>
        </w:rPr>
        <w:t>takime</w:t>
      </w:r>
      <w:r w:rsidRPr="00E856D3">
        <w:rPr>
          <w:spacing w:val="60"/>
          <w:lang w:val="sq-AL"/>
        </w:rPr>
        <w:t xml:space="preserve"> </w:t>
      </w:r>
      <w:r w:rsidRPr="00E856D3">
        <w:rPr>
          <w:lang w:val="sq-AL"/>
        </w:rPr>
        <w:t>me</w:t>
      </w:r>
      <w:r w:rsidRPr="00E856D3">
        <w:rPr>
          <w:spacing w:val="59"/>
          <w:lang w:val="sq-AL"/>
        </w:rPr>
        <w:t xml:space="preserve"> </w:t>
      </w:r>
      <w:r w:rsidRPr="00E856D3">
        <w:rPr>
          <w:lang w:val="sq-AL"/>
        </w:rPr>
        <w:t>qytetarë,</w:t>
      </w:r>
      <w:r w:rsidR="001F3760" w:rsidRPr="00E856D3">
        <w:rPr>
          <w:lang w:val="sq-AL"/>
        </w:rPr>
        <w:t xml:space="preserve"> </w:t>
      </w:r>
      <w:r w:rsidRPr="00E856D3">
        <w:rPr>
          <w:lang w:val="sq-AL"/>
        </w:rPr>
        <w:t>atëherë</w:t>
      </w:r>
      <w:r w:rsidR="001F3760" w:rsidRPr="00E856D3">
        <w:rPr>
          <w:lang w:val="sq-AL"/>
        </w:rPr>
        <w:t xml:space="preserve"> </w:t>
      </w:r>
      <w:r w:rsidRPr="00E856D3">
        <w:rPr>
          <w:lang w:val="sq-AL"/>
        </w:rPr>
        <w:t>ndërmjet</w:t>
      </w:r>
      <w:r w:rsidRPr="00E856D3">
        <w:rPr>
          <w:spacing w:val="24"/>
          <w:w w:val="99"/>
          <w:lang w:val="sq-AL"/>
        </w:rPr>
        <w:t xml:space="preserve"> </w:t>
      </w:r>
      <w:r w:rsidRPr="00E856D3">
        <w:rPr>
          <w:spacing w:val="-1"/>
          <w:lang w:val="sq-AL"/>
        </w:rPr>
        <w:t>këtyre</w:t>
      </w:r>
      <w:r w:rsidRPr="00E856D3">
        <w:rPr>
          <w:spacing w:val="-3"/>
          <w:lang w:val="sq-AL"/>
        </w:rPr>
        <w:t xml:space="preserve"> </w:t>
      </w:r>
      <w:r w:rsidRPr="00E856D3">
        <w:rPr>
          <w:lang w:val="sq-AL"/>
        </w:rPr>
        <w:t>mbledhjeve</w:t>
      </w:r>
      <w:r w:rsidRPr="00E856D3">
        <w:rPr>
          <w:spacing w:val="-4"/>
          <w:lang w:val="sq-AL"/>
        </w:rPr>
        <w:t xml:space="preserve"> </w:t>
      </w:r>
      <w:r w:rsidRPr="00E856D3">
        <w:rPr>
          <w:lang w:val="sq-AL"/>
        </w:rPr>
        <w:t>duhet</w:t>
      </w:r>
      <w:r w:rsidRPr="00E856D3">
        <w:rPr>
          <w:spacing w:val="-4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-3"/>
          <w:lang w:val="sq-AL"/>
        </w:rPr>
        <w:t xml:space="preserve"> </w:t>
      </w:r>
      <w:r w:rsidRPr="00E856D3">
        <w:rPr>
          <w:spacing w:val="-1"/>
          <w:lang w:val="sq-AL"/>
        </w:rPr>
        <w:t>ketë</w:t>
      </w:r>
      <w:r w:rsidRPr="00E856D3">
        <w:rPr>
          <w:spacing w:val="-3"/>
          <w:lang w:val="sq-AL"/>
        </w:rPr>
        <w:t xml:space="preserve"> </w:t>
      </w:r>
      <w:r w:rsidRPr="00E856D3">
        <w:rPr>
          <w:spacing w:val="-1"/>
          <w:lang w:val="sq-AL"/>
        </w:rPr>
        <w:t>një</w:t>
      </w:r>
      <w:r w:rsidRPr="00E856D3">
        <w:rPr>
          <w:spacing w:val="-3"/>
          <w:lang w:val="sq-AL"/>
        </w:rPr>
        <w:t xml:space="preserve"> </w:t>
      </w:r>
      <w:r w:rsidRPr="00E856D3">
        <w:rPr>
          <w:spacing w:val="-1"/>
          <w:lang w:val="sq-AL"/>
        </w:rPr>
        <w:t>interval</w:t>
      </w:r>
      <w:r w:rsidRPr="00E856D3">
        <w:rPr>
          <w:spacing w:val="-2"/>
          <w:lang w:val="sq-AL"/>
        </w:rPr>
        <w:t xml:space="preserve"> </w:t>
      </w:r>
      <w:r w:rsidRPr="00E856D3">
        <w:rPr>
          <w:lang w:val="sq-AL"/>
        </w:rPr>
        <w:t>kohor</w:t>
      </w:r>
      <w:r w:rsidRPr="00E856D3">
        <w:rPr>
          <w:spacing w:val="-3"/>
          <w:lang w:val="sq-AL"/>
        </w:rPr>
        <w:t xml:space="preserve"> </w:t>
      </w:r>
      <w:r w:rsidRPr="00E856D3">
        <w:rPr>
          <w:lang w:val="sq-AL"/>
        </w:rPr>
        <w:t>prej</w:t>
      </w:r>
      <w:r w:rsidRPr="00E856D3">
        <w:rPr>
          <w:spacing w:val="-3"/>
          <w:lang w:val="sq-AL"/>
        </w:rPr>
        <w:t xml:space="preserve"> </w:t>
      </w:r>
      <w:r w:rsidRPr="00E856D3">
        <w:rPr>
          <w:lang w:val="sq-AL"/>
        </w:rPr>
        <w:t>së</w:t>
      </w:r>
      <w:r w:rsidRPr="00E856D3">
        <w:rPr>
          <w:spacing w:val="-3"/>
          <w:lang w:val="sq-AL"/>
        </w:rPr>
        <w:t xml:space="preserve"> </w:t>
      </w:r>
      <w:r w:rsidRPr="00E856D3">
        <w:rPr>
          <w:lang w:val="sq-AL"/>
        </w:rPr>
        <w:t>paku</w:t>
      </w:r>
      <w:r w:rsidRPr="00E856D3">
        <w:rPr>
          <w:spacing w:val="-3"/>
          <w:lang w:val="sq-AL"/>
        </w:rPr>
        <w:t xml:space="preserve"> </w:t>
      </w:r>
      <w:r w:rsidRPr="00E856D3">
        <w:rPr>
          <w:lang w:val="sq-AL"/>
        </w:rPr>
        <w:t>tre</w:t>
      </w:r>
      <w:r w:rsidRPr="00E856D3">
        <w:rPr>
          <w:spacing w:val="-3"/>
          <w:lang w:val="sq-AL"/>
        </w:rPr>
        <w:t xml:space="preserve"> </w:t>
      </w:r>
      <w:r w:rsidRPr="00E856D3">
        <w:rPr>
          <w:lang w:val="sq-AL"/>
        </w:rPr>
        <w:t>muajsh.</w:t>
      </w:r>
    </w:p>
    <w:p w:rsidR="005A4BBA" w:rsidRPr="00E856D3" w:rsidRDefault="005A4BBA" w:rsidP="00E856D3">
      <w:pPr>
        <w:pStyle w:val="BodyText"/>
        <w:numPr>
          <w:ilvl w:val="0"/>
          <w:numId w:val="12"/>
        </w:numPr>
        <w:tabs>
          <w:tab w:val="left" w:pos="360"/>
          <w:tab w:val="left" w:pos="520"/>
        </w:tabs>
        <w:kinsoku w:val="0"/>
        <w:overflowPunct w:val="0"/>
        <w:ind w:left="0"/>
        <w:jc w:val="both"/>
        <w:rPr>
          <w:lang w:val="sq-AL"/>
        </w:rPr>
      </w:pPr>
      <w:r w:rsidRPr="00E856D3">
        <w:rPr>
          <w:lang w:val="sq-AL"/>
        </w:rPr>
        <w:t>Tubimet</w:t>
      </w:r>
      <w:r w:rsidRPr="00E856D3">
        <w:rPr>
          <w:spacing w:val="35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37"/>
          <w:lang w:val="sq-AL"/>
        </w:rPr>
        <w:t xml:space="preserve"> </w:t>
      </w:r>
      <w:r w:rsidRPr="00E856D3">
        <w:rPr>
          <w:spacing w:val="-1"/>
          <w:lang w:val="sq-AL"/>
        </w:rPr>
        <w:t>tilla</w:t>
      </w:r>
      <w:r w:rsidRPr="00E856D3">
        <w:rPr>
          <w:spacing w:val="37"/>
          <w:lang w:val="sq-AL"/>
        </w:rPr>
        <w:t xml:space="preserve"> </w:t>
      </w:r>
      <w:r w:rsidRPr="00E856D3">
        <w:rPr>
          <w:lang w:val="sq-AL"/>
        </w:rPr>
        <w:t>mund</w:t>
      </w:r>
      <w:r w:rsidRPr="00E856D3">
        <w:rPr>
          <w:spacing w:val="36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37"/>
          <w:lang w:val="sq-AL"/>
        </w:rPr>
        <w:t xml:space="preserve"> </w:t>
      </w:r>
      <w:r w:rsidRPr="00E856D3">
        <w:rPr>
          <w:lang w:val="sq-AL"/>
        </w:rPr>
        <w:t>organizohen</w:t>
      </w:r>
      <w:r w:rsidRPr="00E856D3">
        <w:rPr>
          <w:spacing w:val="38"/>
          <w:lang w:val="sq-AL"/>
        </w:rPr>
        <w:t xml:space="preserve"> </w:t>
      </w:r>
      <w:r w:rsidRPr="00E856D3">
        <w:rPr>
          <w:lang w:val="sq-AL"/>
        </w:rPr>
        <w:t>edhe</w:t>
      </w:r>
      <w:r w:rsidRPr="00E856D3">
        <w:rPr>
          <w:spacing w:val="38"/>
          <w:lang w:val="sq-AL"/>
        </w:rPr>
        <w:t xml:space="preserve"> </w:t>
      </w:r>
      <w:r w:rsidRPr="00E856D3">
        <w:rPr>
          <w:lang w:val="sq-AL"/>
        </w:rPr>
        <w:t>nëpër</w:t>
      </w:r>
      <w:r w:rsidRPr="00E856D3">
        <w:rPr>
          <w:spacing w:val="37"/>
          <w:lang w:val="sq-AL"/>
        </w:rPr>
        <w:t xml:space="preserve"> </w:t>
      </w:r>
      <w:r w:rsidRPr="00E856D3">
        <w:rPr>
          <w:lang w:val="sq-AL"/>
        </w:rPr>
        <w:t>fshatra,</w:t>
      </w:r>
      <w:r w:rsidRPr="00E856D3">
        <w:rPr>
          <w:spacing w:val="38"/>
          <w:lang w:val="sq-AL"/>
        </w:rPr>
        <w:t xml:space="preserve"> </w:t>
      </w:r>
      <w:r w:rsidRPr="00E856D3">
        <w:rPr>
          <w:lang w:val="sq-AL"/>
        </w:rPr>
        <w:t>vendbanime</w:t>
      </w:r>
      <w:r w:rsidRPr="00E856D3">
        <w:rPr>
          <w:spacing w:val="37"/>
          <w:lang w:val="sq-AL"/>
        </w:rPr>
        <w:t xml:space="preserve"> </w:t>
      </w:r>
      <w:r w:rsidRPr="00E856D3">
        <w:rPr>
          <w:lang w:val="sq-AL"/>
        </w:rPr>
        <w:t>dhe</w:t>
      </w:r>
      <w:r w:rsidRPr="00E856D3">
        <w:rPr>
          <w:spacing w:val="22"/>
          <w:w w:val="99"/>
          <w:lang w:val="sq-AL"/>
        </w:rPr>
        <w:t xml:space="preserve"> </w:t>
      </w:r>
      <w:r w:rsidRPr="00E856D3">
        <w:rPr>
          <w:lang w:val="sq-AL"/>
        </w:rPr>
        <w:t xml:space="preserve">lagje </w:t>
      </w:r>
      <w:r w:rsidRPr="00E856D3">
        <w:rPr>
          <w:spacing w:val="-1"/>
          <w:lang w:val="sq-AL"/>
        </w:rPr>
        <w:t>të</w:t>
      </w:r>
      <w:r w:rsidRPr="00E856D3">
        <w:rPr>
          <w:lang w:val="sq-AL"/>
        </w:rPr>
        <w:t xml:space="preserve"> caktuara</w:t>
      </w:r>
      <w:r w:rsidRPr="00E856D3">
        <w:rPr>
          <w:spacing w:val="-1"/>
          <w:lang w:val="sq-AL"/>
        </w:rPr>
        <w:t xml:space="preserve"> </w:t>
      </w:r>
      <w:r w:rsidRPr="00E856D3">
        <w:rPr>
          <w:lang w:val="sq-AL"/>
        </w:rPr>
        <w:t>urbane.</w:t>
      </w:r>
    </w:p>
    <w:p w:rsidR="005A4BBA" w:rsidRPr="00E856D3" w:rsidRDefault="005A4BBA" w:rsidP="00E856D3">
      <w:pPr>
        <w:pStyle w:val="BodyText"/>
        <w:numPr>
          <w:ilvl w:val="0"/>
          <w:numId w:val="12"/>
        </w:numPr>
        <w:tabs>
          <w:tab w:val="left" w:pos="360"/>
          <w:tab w:val="left" w:pos="527"/>
        </w:tabs>
        <w:kinsoku w:val="0"/>
        <w:overflowPunct w:val="0"/>
        <w:ind w:left="0"/>
        <w:jc w:val="both"/>
        <w:rPr>
          <w:lang w:val="sq-AL"/>
        </w:rPr>
      </w:pPr>
      <w:r w:rsidRPr="00E856D3">
        <w:rPr>
          <w:spacing w:val="-1"/>
          <w:lang w:val="sq-AL"/>
        </w:rPr>
        <w:t>Vendi,</w:t>
      </w:r>
      <w:r w:rsidRPr="00E856D3">
        <w:rPr>
          <w:spacing w:val="46"/>
          <w:lang w:val="sq-AL"/>
        </w:rPr>
        <w:t xml:space="preserve"> </w:t>
      </w:r>
      <w:r w:rsidRPr="00E856D3">
        <w:rPr>
          <w:lang w:val="sq-AL"/>
        </w:rPr>
        <w:t>data</w:t>
      </w:r>
      <w:r w:rsidRPr="00E856D3">
        <w:rPr>
          <w:spacing w:val="45"/>
          <w:lang w:val="sq-AL"/>
        </w:rPr>
        <w:t xml:space="preserve"> </w:t>
      </w:r>
      <w:r w:rsidRPr="00E856D3">
        <w:rPr>
          <w:lang w:val="sq-AL"/>
        </w:rPr>
        <w:t>dhe</w:t>
      </w:r>
      <w:r w:rsidRPr="00E856D3">
        <w:rPr>
          <w:spacing w:val="45"/>
          <w:lang w:val="sq-AL"/>
        </w:rPr>
        <w:t xml:space="preserve"> </w:t>
      </w:r>
      <w:r w:rsidRPr="00E856D3">
        <w:rPr>
          <w:spacing w:val="-1"/>
          <w:lang w:val="sq-AL"/>
        </w:rPr>
        <w:t>koha</w:t>
      </w:r>
      <w:r w:rsidRPr="00E856D3">
        <w:rPr>
          <w:spacing w:val="46"/>
          <w:lang w:val="sq-AL"/>
        </w:rPr>
        <w:t xml:space="preserve"> </w:t>
      </w:r>
      <w:r w:rsidRPr="00E856D3">
        <w:rPr>
          <w:spacing w:val="-1"/>
          <w:lang w:val="sq-AL"/>
        </w:rPr>
        <w:t>kur</w:t>
      </w:r>
      <w:r w:rsidRPr="00E856D3">
        <w:rPr>
          <w:spacing w:val="45"/>
          <w:lang w:val="sq-AL"/>
        </w:rPr>
        <w:t xml:space="preserve"> </w:t>
      </w:r>
      <w:r w:rsidRPr="00E856D3">
        <w:rPr>
          <w:lang w:val="sq-AL"/>
        </w:rPr>
        <w:t>do</w:t>
      </w:r>
      <w:r w:rsidRPr="00E856D3">
        <w:rPr>
          <w:spacing w:val="46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45"/>
          <w:lang w:val="sq-AL"/>
        </w:rPr>
        <w:t xml:space="preserve"> </w:t>
      </w:r>
      <w:r w:rsidRPr="00E856D3">
        <w:rPr>
          <w:spacing w:val="-1"/>
          <w:lang w:val="sq-AL"/>
        </w:rPr>
        <w:t>mbahen</w:t>
      </w:r>
      <w:r w:rsidRPr="00E856D3">
        <w:rPr>
          <w:spacing w:val="45"/>
          <w:lang w:val="sq-AL"/>
        </w:rPr>
        <w:t xml:space="preserve"> </w:t>
      </w:r>
      <w:r w:rsidRPr="00E856D3">
        <w:rPr>
          <w:spacing w:val="-1"/>
          <w:lang w:val="sq-AL"/>
        </w:rPr>
        <w:t>takimet</w:t>
      </w:r>
      <w:r w:rsidRPr="00E856D3">
        <w:rPr>
          <w:spacing w:val="46"/>
          <w:lang w:val="sq-AL"/>
        </w:rPr>
        <w:t xml:space="preserve"> </w:t>
      </w:r>
      <w:r w:rsidRPr="00E856D3">
        <w:rPr>
          <w:lang w:val="sq-AL"/>
        </w:rPr>
        <w:t>me</w:t>
      </w:r>
      <w:r w:rsidRPr="00E856D3">
        <w:rPr>
          <w:spacing w:val="45"/>
          <w:lang w:val="sq-AL"/>
        </w:rPr>
        <w:t xml:space="preserve"> </w:t>
      </w:r>
      <w:r w:rsidRPr="00E856D3">
        <w:rPr>
          <w:spacing w:val="-1"/>
          <w:lang w:val="sq-AL"/>
        </w:rPr>
        <w:t>qytetarë</w:t>
      </w:r>
      <w:r w:rsidRPr="00E856D3">
        <w:rPr>
          <w:spacing w:val="46"/>
          <w:lang w:val="sq-AL"/>
        </w:rPr>
        <w:t xml:space="preserve"> </w:t>
      </w:r>
      <w:r w:rsidRPr="00E856D3">
        <w:rPr>
          <w:lang w:val="sq-AL"/>
        </w:rPr>
        <w:t>shpallen</w:t>
      </w:r>
      <w:r w:rsidRPr="00E856D3">
        <w:rPr>
          <w:spacing w:val="45"/>
          <w:lang w:val="sq-AL"/>
        </w:rPr>
        <w:t xml:space="preserve"> </w:t>
      </w:r>
      <w:r w:rsidRPr="00E856D3">
        <w:rPr>
          <w:spacing w:val="-1"/>
          <w:lang w:val="sq-AL"/>
        </w:rPr>
        <w:t>në</w:t>
      </w:r>
      <w:r w:rsidRPr="00E856D3">
        <w:rPr>
          <w:spacing w:val="29"/>
          <w:lang w:val="sq-AL"/>
        </w:rPr>
        <w:t xml:space="preserve"> </w:t>
      </w:r>
      <w:r w:rsidRPr="00E856D3">
        <w:rPr>
          <w:lang w:val="sq-AL"/>
        </w:rPr>
        <w:t>mjetet e</w:t>
      </w:r>
      <w:r w:rsidRPr="00E856D3">
        <w:rPr>
          <w:spacing w:val="1"/>
          <w:lang w:val="sq-AL"/>
        </w:rPr>
        <w:t xml:space="preserve"> </w:t>
      </w:r>
      <w:r w:rsidRPr="00E856D3">
        <w:rPr>
          <w:lang w:val="sq-AL"/>
        </w:rPr>
        <w:t>informimit</w:t>
      </w:r>
      <w:r w:rsidRPr="00E856D3">
        <w:rPr>
          <w:spacing w:val="3"/>
          <w:lang w:val="sq-AL"/>
        </w:rPr>
        <w:t xml:space="preserve"> </w:t>
      </w:r>
      <w:r w:rsidRPr="00E856D3">
        <w:rPr>
          <w:lang w:val="sq-AL"/>
        </w:rPr>
        <w:t>publik,</w:t>
      </w:r>
      <w:r w:rsidRPr="00E856D3">
        <w:rPr>
          <w:spacing w:val="1"/>
          <w:lang w:val="sq-AL"/>
        </w:rPr>
        <w:t xml:space="preserve"> </w:t>
      </w:r>
      <w:r w:rsidRPr="00E856D3">
        <w:rPr>
          <w:lang w:val="sq-AL"/>
        </w:rPr>
        <w:t xml:space="preserve">në </w:t>
      </w:r>
      <w:r w:rsidRPr="00E856D3">
        <w:rPr>
          <w:spacing w:val="-1"/>
          <w:lang w:val="sq-AL"/>
        </w:rPr>
        <w:t>tabelën</w:t>
      </w:r>
      <w:r w:rsidRPr="00E856D3">
        <w:rPr>
          <w:spacing w:val="2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3"/>
          <w:lang w:val="sq-AL"/>
        </w:rPr>
        <w:t xml:space="preserve"> </w:t>
      </w:r>
      <w:r w:rsidRPr="00E856D3">
        <w:rPr>
          <w:lang w:val="sq-AL"/>
        </w:rPr>
        <w:t>shpalljeve</w:t>
      </w:r>
      <w:r w:rsidRPr="00E856D3">
        <w:rPr>
          <w:spacing w:val="1"/>
          <w:lang w:val="sq-AL"/>
        </w:rPr>
        <w:t xml:space="preserve"> </w:t>
      </w:r>
      <w:r w:rsidRPr="00E856D3">
        <w:rPr>
          <w:lang w:val="sq-AL"/>
        </w:rPr>
        <w:t>në</w:t>
      </w:r>
      <w:r w:rsidRPr="00E856D3">
        <w:rPr>
          <w:spacing w:val="1"/>
          <w:lang w:val="sq-AL"/>
        </w:rPr>
        <w:t xml:space="preserve"> </w:t>
      </w:r>
      <w:r w:rsidRPr="00E856D3">
        <w:rPr>
          <w:lang w:val="sq-AL"/>
        </w:rPr>
        <w:t>ndërtes/ën-at</w:t>
      </w:r>
      <w:r w:rsidRPr="00E856D3">
        <w:rPr>
          <w:spacing w:val="1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1"/>
          <w:lang w:val="sq-AL"/>
        </w:rPr>
        <w:t xml:space="preserve"> </w:t>
      </w:r>
      <w:r w:rsidRPr="00E856D3">
        <w:rPr>
          <w:lang w:val="sq-AL"/>
        </w:rPr>
        <w:t>Komunës</w:t>
      </w:r>
      <w:r w:rsidRPr="00E856D3">
        <w:rPr>
          <w:spacing w:val="24"/>
          <w:w w:val="99"/>
          <w:lang w:val="sq-AL"/>
        </w:rPr>
        <w:t xml:space="preserve"> </w:t>
      </w:r>
      <w:r w:rsidRPr="00E856D3">
        <w:rPr>
          <w:lang w:val="sq-AL"/>
        </w:rPr>
        <w:t>dhe</w:t>
      </w:r>
      <w:r w:rsidRPr="00E856D3">
        <w:rPr>
          <w:spacing w:val="2"/>
          <w:lang w:val="sq-AL"/>
        </w:rPr>
        <w:t xml:space="preserve"> </w:t>
      </w:r>
      <w:r w:rsidRPr="00E856D3">
        <w:rPr>
          <w:lang w:val="sq-AL"/>
        </w:rPr>
        <w:t>në</w:t>
      </w:r>
      <w:r w:rsidRPr="00E856D3">
        <w:rPr>
          <w:spacing w:val="3"/>
          <w:lang w:val="sq-AL"/>
        </w:rPr>
        <w:t xml:space="preserve"> </w:t>
      </w:r>
      <w:r w:rsidRPr="00E856D3">
        <w:rPr>
          <w:lang w:val="sq-AL"/>
        </w:rPr>
        <w:t>vendet</w:t>
      </w:r>
      <w:r w:rsidRPr="00E856D3">
        <w:rPr>
          <w:spacing w:val="3"/>
          <w:lang w:val="sq-AL"/>
        </w:rPr>
        <w:t xml:space="preserve"> </w:t>
      </w:r>
      <w:r w:rsidRPr="00E856D3">
        <w:rPr>
          <w:lang w:val="sq-AL"/>
        </w:rPr>
        <w:t>më</w:t>
      </w:r>
      <w:r w:rsidRPr="00E856D3">
        <w:rPr>
          <w:spacing w:val="3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2"/>
          <w:lang w:val="sq-AL"/>
        </w:rPr>
        <w:t xml:space="preserve"> </w:t>
      </w:r>
      <w:r w:rsidRPr="00E856D3">
        <w:rPr>
          <w:lang w:val="sq-AL"/>
        </w:rPr>
        <w:t>frekuentuara</w:t>
      </w:r>
      <w:r w:rsidRPr="00E856D3">
        <w:rPr>
          <w:spacing w:val="3"/>
          <w:lang w:val="sq-AL"/>
        </w:rPr>
        <w:t xml:space="preserve"> </w:t>
      </w:r>
      <w:r w:rsidRPr="00E856D3">
        <w:rPr>
          <w:lang w:val="sq-AL"/>
        </w:rPr>
        <w:t>në</w:t>
      </w:r>
      <w:r w:rsidRPr="00E856D3">
        <w:rPr>
          <w:spacing w:val="3"/>
          <w:lang w:val="sq-AL"/>
        </w:rPr>
        <w:t xml:space="preserve"> </w:t>
      </w:r>
      <w:r w:rsidRPr="00E856D3">
        <w:rPr>
          <w:lang w:val="sq-AL"/>
        </w:rPr>
        <w:t>qytet,</w:t>
      </w:r>
      <w:r w:rsidRPr="00E856D3">
        <w:rPr>
          <w:spacing w:val="4"/>
          <w:lang w:val="sq-AL"/>
        </w:rPr>
        <w:t xml:space="preserve"> </w:t>
      </w:r>
      <w:r w:rsidRPr="00E856D3">
        <w:rPr>
          <w:spacing w:val="-1"/>
          <w:lang w:val="sq-AL"/>
        </w:rPr>
        <w:t>në</w:t>
      </w:r>
      <w:r w:rsidRPr="00E856D3">
        <w:rPr>
          <w:spacing w:val="4"/>
          <w:lang w:val="sq-AL"/>
        </w:rPr>
        <w:t xml:space="preserve"> </w:t>
      </w:r>
      <w:r w:rsidRPr="00E856D3">
        <w:rPr>
          <w:spacing w:val="-1"/>
          <w:lang w:val="sq-AL"/>
        </w:rPr>
        <w:t>fshatra</w:t>
      </w:r>
      <w:r w:rsidRPr="00E856D3">
        <w:rPr>
          <w:spacing w:val="3"/>
          <w:lang w:val="sq-AL"/>
        </w:rPr>
        <w:t xml:space="preserve"> </w:t>
      </w:r>
      <w:r w:rsidRPr="00E856D3">
        <w:rPr>
          <w:lang w:val="sq-AL"/>
        </w:rPr>
        <w:t>dhe</w:t>
      </w:r>
      <w:r w:rsidRPr="00E856D3">
        <w:rPr>
          <w:spacing w:val="4"/>
          <w:lang w:val="sq-AL"/>
        </w:rPr>
        <w:t xml:space="preserve"> </w:t>
      </w:r>
      <w:r w:rsidRPr="00E856D3">
        <w:rPr>
          <w:spacing w:val="-1"/>
          <w:lang w:val="sq-AL"/>
        </w:rPr>
        <w:t>në</w:t>
      </w:r>
      <w:r w:rsidRPr="00E856D3">
        <w:rPr>
          <w:spacing w:val="4"/>
          <w:lang w:val="sq-AL"/>
        </w:rPr>
        <w:t xml:space="preserve"> </w:t>
      </w:r>
      <w:r w:rsidRPr="00E856D3">
        <w:rPr>
          <w:spacing w:val="-1"/>
          <w:lang w:val="sq-AL"/>
        </w:rPr>
        <w:t>lagje</w:t>
      </w:r>
      <w:r w:rsidRPr="00E856D3">
        <w:rPr>
          <w:spacing w:val="4"/>
          <w:lang w:val="sq-AL"/>
        </w:rPr>
        <w:t xml:space="preserve"> </w:t>
      </w:r>
      <w:r w:rsidRPr="00E856D3">
        <w:rPr>
          <w:spacing w:val="-1"/>
          <w:lang w:val="sq-AL"/>
        </w:rPr>
        <w:t>urbane,</w:t>
      </w:r>
      <w:r w:rsidRPr="00E856D3">
        <w:rPr>
          <w:spacing w:val="3"/>
          <w:lang w:val="sq-AL"/>
        </w:rPr>
        <w:t xml:space="preserve"> </w:t>
      </w:r>
      <w:r w:rsidRPr="00E856D3">
        <w:rPr>
          <w:lang w:val="sq-AL"/>
        </w:rPr>
        <w:t>si</w:t>
      </w:r>
      <w:r w:rsidRPr="00E856D3">
        <w:rPr>
          <w:spacing w:val="4"/>
          <w:lang w:val="sq-AL"/>
        </w:rPr>
        <w:t xml:space="preserve"> </w:t>
      </w:r>
      <w:r w:rsidRPr="00E856D3">
        <w:rPr>
          <w:lang w:val="sq-AL"/>
        </w:rPr>
        <w:t>dhe</w:t>
      </w:r>
      <w:r w:rsidRPr="00E856D3">
        <w:rPr>
          <w:spacing w:val="21"/>
          <w:w w:val="99"/>
          <w:lang w:val="sq-AL"/>
        </w:rPr>
        <w:t xml:space="preserve"> </w:t>
      </w:r>
      <w:r w:rsidRPr="00E856D3">
        <w:rPr>
          <w:lang w:val="sq-AL"/>
        </w:rPr>
        <w:t>në</w:t>
      </w:r>
      <w:r w:rsidRPr="00E856D3">
        <w:rPr>
          <w:spacing w:val="6"/>
          <w:lang w:val="sq-AL"/>
        </w:rPr>
        <w:t xml:space="preserve"> </w:t>
      </w:r>
      <w:r w:rsidRPr="00E856D3">
        <w:rPr>
          <w:spacing w:val="-1"/>
          <w:lang w:val="sq-AL"/>
        </w:rPr>
        <w:t>ueb-faqen</w:t>
      </w:r>
      <w:r w:rsidRPr="00E856D3">
        <w:rPr>
          <w:spacing w:val="6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6"/>
          <w:lang w:val="sq-AL"/>
        </w:rPr>
        <w:t xml:space="preserve"> </w:t>
      </w:r>
      <w:r w:rsidRPr="00E856D3">
        <w:rPr>
          <w:lang w:val="sq-AL"/>
        </w:rPr>
        <w:t>Komunës</w:t>
      </w:r>
      <w:r w:rsidRPr="00E856D3">
        <w:rPr>
          <w:spacing w:val="6"/>
          <w:lang w:val="sq-AL"/>
        </w:rPr>
        <w:t xml:space="preserve"> </w:t>
      </w:r>
      <w:r w:rsidRPr="00E856D3">
        <w:rPr>
          <w:lang w:val="sq-AL"/>
        </w:rPr>
        <w:t>dhe</w:t>
      </w:r>
      <w:r w:rsidRPr="00E856D3">
        <w:rPr>
          <w:spacing w:val="7"/>
          <w:lang w:val="sq-AL"/>
        </w:rPr>
        <w:t xml:space="preserve"> </w:t>
      </w:r>
      <w:r w:rsidRPr="00E856D3">
        <w:rPr>
          <w:lang w:val="sq-AL"/>
        </w:rPr>
        <w:t>atë</w:t>
      </w:r>
      <w:r w:rsidRPr="00E856D3">
        <w:rPr>
          <w:spacing w:val="6"/>
          <w:lang w:val="sq-AL"/>
        </w:rPr>
        <w:t xml:space="preserve"> </w:t>
      </w:r>
      <w:r w:rsidR="003B241D">
        <w:rPr>
          <w:lang w:val="sq-AL"/>
        </w:rPr>
        <w:t>dy (2) jav</w:t>
      </w:r>
      <w:r w:rsidR="003B241D" w:rsidRPr="00E856D3">
        <w:rPr>
          <w:rFonts w:ascii="Calibri" w:hAnsi="Calibri" w:cs="Calibri"/>
          <w:spacing w:val="-1"/>
          <w:lang w:val="sq-AL"/>
        </w:rPr>
        <w:t>ë</w:t>
      </w:r>
      <w:r w:rsidRPr="00E856D3">
        <w:rPr>
          <w:spacing w:val="6"/>
          <w:lang w:val="sq-AL"/>
        </w:rPr>
        <w:t xml:space="preserve"> </w:t>
      </w:r>
      <w:r w:rsidRPr="00E856D3">
        <w:rPr>
          <w:lang w:val="sq-AL"/>
        </w:rPr>
        <w:t>para</w:t>
      </w:r>
      <w:r w:rsidRPr="00E856D3">
        <w:rPr>
          <w:spacing w:val="6"/>
          <w:lang w:val="sq-AL"/>
        </w:rPr>
        <w:t xml:space="preserve"> </w:t>
      </w:r>
      <w:r w:rsidRPr="00E856D3">
        <w:rPr>
          <w:lang w:val="sq-AL"/>
        </w:rPr>
        <w:t>mbajtjes</w:t>
      </w:r>
      <w:r w:rsidRPr="00E856D3">
        <w:rPr>
          <w:spacing w:val="6"/>
          <w:lang w:val="sq-AL"/>
        </w:rPr>
        <w:t xml:space="preserve"> </w:t>
      </w:r>
      <w:r w:rsidRPr="00E856D3">
        <w:rPr>
          <w:lang w:val="sq-AL"/>
        </w:rPr>
        <w:t>së</w:t>
      </w:r>
      <w:r w:rsidRPr="00E856D3">
        <w:rPr>
          <w:spacing w:val="7"/>
          <w:lang w:val="sq-AL"/>
        </w:rPr>
        <w:t xml:space="preserve"> </w:t>
      </w:r>
      <w:r w:rsidRPr="00E856D3">
        <w:rPr>
          <w:spacing w:val="-1"/>
          <w:lang w:val="sq-AL"/>
        </w:rPr>
        <w:t>t</w:t>
      </w:r>
      <w:r w:rsidR="003B241D">
        <w:rPr>
          <w:spacing w:val="-1"/>
          <w:lang w:val="sq-AL"/>
        </w:rPr>
        <w:t>akimi</w:t>
      </w:r>
      <w:r w:rsidRPr="00E856D3">
        <w:rPr>
          <w:spacing w:val="-1"/>
          <w:lang w:val="sq-AL"/>
        </w:rPr>
        <w:t>t.</w:t>
      </w:r>
      <w:r w:rsidRPr="00E856D3">
        <w:rPr>
          <w:spacing w:val="7"/>
          <w:lang w:val="sq-AL"/>
        </w:rPr>
        <w:t xml:space="preserve"> </w:t>
      </w:r>
      <w:r w:rsidRPr="00E856D3">
        <w:rPr>
          <w:lang w:val="sq-AL"/>
        </w:rPr>
        <w:t>Shpalljen</w:t>
      </w:r>
      <w:r w:rsidRPr="00E856D3">
        <w:rPr>
          <w:spacing w:val="28"/>
          <w:w w:val="99"/>
          <w:lang w:val="sq-AL"/>
        </w:rPr>
        <w:t xml:space="preserve"> </w:t>
      </w:r>
      <w:r w:rsidRPr="00E856D3">
        <w:rPr>
          <w:spacing w:val="-1"/>
          <w:lang w:val="sq-AL"/>
        </w:rPr>
        <w:t>publike</w:t>
      </w:r>
      <w:r w:rsidRPr="00E856D3">
        <w:rPr>
          <w:spacing w:val="-3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-3"/>
          <w:lang w:val="sq-AL"/>
        </w:rPr>
        <w:t xml:space="preserve"> </w:t>
      </w:r>
      <w:r w:rsidRPr="00E856D3">
        <w:rPr>
          <w:spacing w:val="-1"/>
          <w:lang w:val="sq-AL"/>
        </w:rPr>
        <w:t>bën</w:t>
      </w:r>
      <w:r w:rsidRPr="00E856D3">
        <w:rPr>
          <w:spacing w:val="-3"/>
          <w:lang w:val="sq-AL"/>
        </w:rPr>
        <w:t xml:space="preserve"> </w:t>
      </w:r>
      <w:r w:rsidRPr="00E856D3">
        <w:rPr>
          <w:spacing w:val="-1"/>
          <w:lang w:val="sq-AL"/>
        </w:rPr>
        <w:t>Zyra</w:t>
      </w:r>
      <w:r w:rsidRPr="00E856D3">
        <w:rPr>
          <w:spacing w:val="-3"/>
          <w:lang w:val="sq-AL"/>
        </w:rPr>
        <w:t xml:space="preserve"> </w:t>
      </w:r>
      <w:r w:rsidRPr="00E856D3">
        <w:rPr>
          <w:lang w:val="sq-AL"/>
        </w:rPr>
        <w:t>për</w:t>
      </w:r>
      <w:r w:rsidRPr="00E856D3">
        <w:rPr>
          <w:spacing w:val="-4"/>
          <w:lang w:val="sq-AL"/>
        </w:rPr>
        <w:t xml:space="preserve"> </w:t>
      </w:r>
      <w:r w:rsidR="002D29DF" w:rsidRPr="00E856D3">
        <w:rPr>
          <w:lang w:val="sq-AL"/>
        </w:rPr>
        <w:t>Komunikim</w:t>
      </w:r>
      <w:r w:rsidRPr="00E856D3">
        <w:rPr>
          <w:spacing w:val="-3"/>
          <w:lang w:val="sq-AL"/>
        </w:rPr>
        <w:t xml:space="preserve"> </w:t>
      </w:r>
      <w:r w:rsidRPr="00E856D3">
        <w:rPr>
          <w:lang w:val="sq-AL"/>
        </w:rPr>
        <w:t>me</w:t>
      </w:r>
      <w:r w:rsidRPr="00E856D3">
        <w:rPr>
          <w:spacing w:val="-3"/>
          <w:lang w:val="sq-AL"/>
        </w:rPr>
        <w:t xml:space="preserve"> </w:t>
      </w:r>
      <w:r w:rsidR="003B241D">
        <w:rPr>
          <w:spacing w:val="-1"/>
          <w:lang w:val="sq-AL"/>
        </w:rPr>
        <w:t>P</w:t>
      </w:r>
      <w:r w:rsidRPr="00E856D3">
        <w:rPr>
          <w:spacing w:val="-1"/>
          <w:lang w:val="sq-AL"/>
        </w:rPr>
        <w:t>ublikun.</w:t>
      </w:r>
    </w:p>
    <w:p w:rsidR="005A4BBA" w:rsidRPr="00E856D3" w:rsidRDefault="005A4BBA" w:rsidP="00E856D3">
      <w:pPr>
        <w:pStyle w:val="BodyText"/>
        <w:numPr>
          <w:ilvl w:val="0"/>
          <w:numId w:val="12"/>
        </w:numPr>
        <w:tabs>
          <w:tab w:val="left" w:pos="360"/>
          <w:tab w:val="left" w:pos="706"/>
        </w:tabs>
        <w:kinsoku w:val="0"/>
        <w:overflowPunct w:val="0"/>
        <w:ind w:left="0"/>
        <w:jc w:val="both"/>
        <w:rPr>
          <w:lang w:val="sq-AL"/>
        </w:rPr>
      </w:pPr>
      <w:r w:rsidRPr="00E856D3">
        <w:rPr>
          <w:spacing w:val="-1"/>
          <w:lang w:val="sq-AL"/>
        </w:rPr>
        <w:t>Tubimet</w:t>
      </w:r>
      <w:r w:rsidRPr="00E856D3">
        <w:rPr>
          <w:spacing w:val="41"/>
          <w:lang w:val="sq-AL"/>
        </w:rPr>
        <w:t xml:space="preserve"> </w:t>
      </w:r>
      <w:r w:rsidRPr="00E856D3">
        <w:rPr>
          <w:spacing w:val="-1"/>
          <w:lang w:val="sq-AL"/>
        </w:rPr>
        <w:t>publike</w:t>
      </w:r>
      <w:r w:rsidRPr="00E856D3">
        <w:rPr>
          <w:spacing w:val="42"/>
          <w:lang w:val="sq-AL"/>
        </w:rPr>
        <w:t xml:space="preserve"> </w:t>
      </w:r>
      <w:r w:rsidRPr="00E856D3">
        <w:rPr>
          <w:lang w:val="sq-AL"/>
        </w:rPr>
        <w:t>i</w:t>
      </w:r>
      <w:r w:rsidRPr="00E856D3">
        <w:rPr>
          <w:spacing w:val="42"/>
          <w:lang w:val="sq-AL"/>
        </w:rPr>
        <w:t xml:space="preserve"> </w:t>
      </w:r>
      <w:r w:rsidRPr="00E856D3">
        <w:rPr>
          <w:lang w:val="sq-AL"/>
        </w:rPr>
        <w:t>udhëheq</w:t>
      </w:r>
      <w:r w:rsidRPr="00E856D3">
        <w:rPr>
          <w:spacing w:val="42"/>
          <w:lang w:val="sq-AL"/>
        </w:rPr>
        <w:t xml:space="preserve"> </w:t>
      </w:r>
      <w:r w:rsidRPr="00E856D3">
        <w:rPr>
          <w:lang w:val="sq-AL"/>
        </w:rPr>
        <w:t>dhe</w:t>
      </w:r>
      <w:r w:rsidRPr="00E856D3">
        <w:rPr>
          <w:spacing w:val="42"/>
          <w:lang w:val="sq-AL"/>
        </w:rPr>
        <w:t xml:space="preserve"> </w:t>
      </w:r>
      <w:r w:rsidRPr="00E856D3">
        <w:rPr>
          <w:lang w:val="sq-AL"/>
        </w:rPr>
        <w:t>i</w:t>
      </w:r>
      <w:r w:rsidRPr="00E856D3">
        <w:rPr>
          <w:spacing w:val="42"/>
          <w:lang w:val="sq-AL"/>
        </w:rPr>
        <w:t xml:space="preserve"> </w:t>
      </w:r>
      <w:r w:rsidRPr="00E856D3">
        <w:rPr>
          <w:lang w:val="sq-AL"/>
        </w:rPr>
        <w:t>kryeson</w:t>
      </w:r>
      <w:r w:rsidRPr="00E856D3">
        <w:rPr>
          <w:spacing w:val="43"/>
          <w:lang w:val="sq-AL"/>
        </w:rPr>
        <w:t xml:space="preserve"> </w:t>
      </w:r>
      <w:r w:rsidRPr="00E856D3">
        <w:rPr>
          <w:lang w:val="sq-AL"/>
        </w:rPr>
        <w:t>Kryetari</w:t>
      </w:r>
      <w:r w:rsidRPr="00E856D3">
        <w:rPr>
          <w:spacing w:val="42"/>
          <w:lang w:val="sq-AL"/>
        </w:rPr>
        <w:t xml:space="preserve"> </w:t>
      </w:r>
      <w:r w:rsidRPr="00E856D3">
        <w:rPr>
          <w:lang w:val="sq-AL"/>
        </w:rPr>
        <w:t>i</w:t>
      </w:r>
      <w:r w:rsidRPr="00E856D3">
        <w:rPr>
          <w:spacing w:val="42"/>
          <w:lang w:val="sq-AL"/>
        </w:rPr>
        <w:t xml:space="preserve"> </w:t>
      </w:r>
      <w:r w:rsidRPr="00E856D3">
        <w:rPr>
          <w:lang w:val="sq-AL"/>
        </w:rPr>
        <w:t>Komunës</w:t>
      </w:r>
      <w:r w:rsidRPr="00E856D3">
        <w:rPr>
          <w:spacing w:val="43"/>
          <w:lang w:val="sq-AL"/>
        </w:rPr>
        <w:t xml:space="preserve"> </w:t>
      </w:r>
      <w:r w:rsidRPr="00E856D3">
        <w:rPr>
          <w:lang w:val="sq-AL"/>
        </w:rPr>
        <w:t>apo</w:t>
      </w:r>
      <w:r w:rsidRPr="00E856D3">
        <w:rPr>
          <w:spacing w:val="29"/>
          <w:w w:val="99"/>
          <w:lang w:val="sq-AL"/>
        </w:rPr>
        <w:t xml:space="preserve"> </w:t>
      </w:r>
      <w:r w:rsidRPr="00E856D3">
        <w:rPr>
          <w:spacing w:val="-1"/>
          <w:lang w:val="sq-AL"/>
        </w:rPr>
        <w:t>përfaqësuesi</w:t>
      </w:r>
      <w:r w:rsidRPr="00E856D3">
        <w:rPr>
          <w:spacing w:val="-7"/>
          <w:lang w:val="sq-AL"/>
        </w:rPr>
        <w:t xml:space="preserve"> </w:t>
      </w:r>
      <w:r w:rsidRPr="00E856D3">
        <w:rPr>
          <w:lang w:val="sq-AL"/>
        </w:rPr>
        <w:t>i</w:t>
      </w:r>
      <w:r w:rsidRPr="00E856D3">
        <w:rPr>
          <w:spacing w:val="-7"/>
          <w:lang w:val="sq-AL"/>
        </w:rPr>
        <w:t xml:space="preserve"> </w:t>
      </w:r>
      <w:r w:rsidRPr="00E856D3">
        <w:rPr>
          <w:spacing w:val="-1"/>
          <w:lang w:val="sq-AL"/>
        </w:rPr>
        <w:t>tij.</w:t>
      </w:r>
    </w:p>
    <w:p w:rsidR="005A4BBA" w:rsidRPr="00E856D3" w:rsidRDefault="005A4BBA" w:rsidP="00E856D3">
      <w:pPr>
        <w:pStyle w:val="BodyText"/>
        <w:tabs>
          <w:tab w:val="left" w:pos="360"/>
          <w:tab w:val="left" w:pos="706"/>
        </w:tabs>
        <w:kinsoku w:val="0"/>
        <w:overflowPunct w:val="0"/>
        <w:ind w:left="0"/>
        <w:jc w:val="both"/>
        <w:rPr>
          <w:lang w:val="sq-AL"/>
        </w:rPr>
        <w:sectPr w:rsidR="005A4BBA" w:rsidRPr="00E856D3">
          <w:pgSz w:w="12240" w:h="15840"/>
          <w:pgMar w:top="1260" w:right="1680" w:bottom="960" w:left="1680" w:header="0" w:footer="767" w:gutter="0"/>
          <w:cols w:space="720"/>
          <w:noEndnote/>
        </w:sectPr>
      </w:pPr>
    </w:p>
    <w:p w:rsidR="005A4BBA" w:rsidRPr="00E856D3" w:rsidRDefault="005A4BBA" w:rsidP="00E856D3">
      <w:pPr>
        <w:pStyle w:val="BodyText"/>
        <w:numPr>
          <w:ilvl w:val="0"/>
          <w:numId w:val="12"/>
        </w:numPr>
        <w:tabs>
          <w:tab w:val="left" w:pos="360"/>
          <w:tab w:val="left" w:pos="652"/>
        </w:tabs>
        <w:kinsoku w:val="0"/>
        <w:overflowPunct w:val="0"/>
        <w:ind w:left="0"/>
        <w:jc w:val="both"/>
        <w:rPr>
          <w:lang w:val="sq-AL"/>
        </w:rPr>
      </w:pPr>
      <w:r w:rsidRPr="00E856D3">
        <w:rPr>
          <w:lang w:val="sq-AL"/>
        </w:rPr>
        <w:lastRenderedPageBreak/>
        <w:t>Kryetari</w:t>
      </w:r>
      <w:r w:rsidRPr="00E856D3">
        <w:rPr>
          <w:spacing w:val="47"/>
          <w:lang w:val="sq-AL"/>
        </w:rPr>
        <w:t xml:space="preserve"> </w:t>
      </w:r>
      <w:r w:rsidRPr="00E856D3">
        <w:rPr>
          <w:lang w:val="sq-AL"/>
        </w:rPr>
        <w:t>është</w:t>
      </w:r>
      <w:r w:rsidRPr="00E856D3">
        <w:rPr>
          <w:spacing w:val="48"/>
          <w:lang w:val="sq-AL"/>
        </w:rPr>
        <w:t xml:space="preserve"> </w:t>
      </w:r>
      <w:r w:rsidRPr="00E856D3">
        <w:rPr>
          <w:lang w:val="sq-AL"/>
        </w:rPr>
        <w:t>i</w:t>
      </w:r>
      <w:r w:rsidRPr="00E856D3">
        <w:rPr>
          <w:spacing w:val="48"/>
          <w:lang w:val="sq-AL"/>
        </w:rPr>
        <w:t xml:space="preserve"> </w:t>
      </w:r>
      <w:r w:rsidRPr="00E856D3">
        <w:rPr>
          <w:lang w:val="sq-AL"/>
        </w:rPr>
        <w:t>autorizuar</w:t>
      </w:r>
      <w:r w:rsidRPr="00E856D3">
        <w:rPr>
          <w:spacing w:val="48"/>
          <w:lang w:val="sq-AL"/>
        </w:rPr>
        <w:t xml:space="preserve"> </w:t>
      </w:r>
      <w:r w:rsidRPr="00E856D3">
        <w:rPr>
          <w:spacing w:val="-1"/>
          <w:lang w:val="sq-AL"/>
        </w:rPr>
        <w:t>ta</w:t>
      </w:r>
      <w:r w:rsidRPr="00E856D3">
        <w:rPr>
          <w:spacing w:val="48"/>
          <w:lang w:val="sq-AL"/>
        </w:rPr>
        <w:t xml:space="preserve"> </w:t>
      </w:r>
      <w:r w:rsidRPr="00E856D3">
        <w:rPr>
          <w:lang w:val="sq-AL"/>
        </w:rPr>
        <w:t>caktojë</w:t>
      </w:r>
      <w:r w:rsidRPr="00E856D3">
        <w:rPr>
          <w:spacing w:val="48"/>
          <w:lang w:val="sq-AL"/>
        </w:rPr>
        <w:t xml:space="preserve"> </w:t>
      </w:r>
      <w:r w:rsidRPr="00E856D3">
        <w:rPr>
          <w:lang w:val="sq-AL"/>
        </w:rPr>
        <w:t>rendin</w:t>
      </w:r>
      <w:r w:rsidRPr="00E856D3">
        <w:rPr>
          <w:spacing w:val="48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50"/>
          <w:lang w:val="sq-AL"/>
        </w:rPr>
        <w:t xml:space="preserve"> </w:t>
      </w:r>
      <w:r w:rsidRPr="00E856D3">
        <w:rPr>
          <w:lang w:val="sq-AL"/>
        </w:rPr>
        <w:t>ditës</w:t>
      </w:r>
      <w:r w:rsidRPr="00E856D3">
        <w:rPr>
          <w:spacing w:val="48"/>
          <w:lang w:val="sq-AL"/>
        </w:rPr>
        <w:t xml:space="preserve"> </w:t>
      </w:r>
      <w:r w:rsidRPr="00E856D3">
        <w:rPr>
          <w:lang w:val="sq-AL"/>
        </w:rPr>
        <w:t>dhe</w:t>
      </w:r>
      <w:r w:rsidRPr="00E856D3">
        <w:rPr>
          <w:spacing w:val="50"/>
          <w:lang w:val="sq-AL"/>
        </w:rPr>
        <w:t xml:space="preserve"> </w:t>
      </w:r>
      <w:r w:rsidRPr="00E856D3">
        <w:rPr>
          <w:lang w:val="sq-AL"/>
        </w:rPr>
        <w:t>procedurën</w:t>
      </w:r>
      <w:r w:rsidRPr="00E856D3">
        <w:rPr>
          <w:spacing w:val="49"/>
          <w:lang w:val="sq-AL"/>
        </w:rPr>
        <w:t xml:space="preserve"> </w:t>
      </w:r>
      <w:r w:rsidRPr="00E856D3">
        <w:rPr>
          <w:lang w:val="sq-AL"/>
        </w:rPr>
        <w:t>për</w:t>
      </w:r>
      <w:r w:rsidRPr="00E856D3">
        <w:rPr>
          <w:spacing w:val="22"/>
          <w:lang w:val="sq-AL"/>
        </w:rPr>
        <w:t xml:space="preserve"> </w:t>
      </w:r>
      <w:r w:rsidRPr="00E856D3">
        <w:rPr>
          <w:lang w:val="sq-AL"/>
        </w:rPr>
        <w:t>udhëheqje</w:t>
      </w:r>
      <w:r w:rsidRPr="00E856D3">
        <w:rPr>
          <w:spacing w:val="27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28"/>
          <w:lang w:val="sq-AL"/>
        </w:rPr>
        <w:t xml:space="preserve"> </w:t>
      </w:r>
      <w:r w:rsidRPr="00E856D3">
        <w:rPr>
          <w:lang w:val="sq-AL"/>
        </w:rPr>
        <w:t>diskutimeve.</w:t>
      </w:r>
      <w:r w:rsidRPr="00E856D3">
        <w:rPr>
          <w:spacing w:val="27"/>
          <w:lang w:val="sq-AL"/>
        </w:rPr>
        <w:t xml:space="preserve"> </w:t>
      </w:r>
      <w:r w:rsidRPr="00E856D3">
        <w:rPr>
          <w:lang w:val="sq-AL"/>
        </w:rPr>
        <w:t>Në</w:t>
      </w:r>
      <w:r w:rsidRPr="00E856D3">
        <w:rPr>
          <w:spacing w:val="28"/>
          <w:lang w:val="sq-AL"/>
        </w:rPr>
        <w:t xml:space="preserve"> </w:t>
      </w:r>
      <w:r w:rsidRPr="00E856D3">
        <w:rPr>
          <w:lang w:val="sq-AL"/>
        </w:rPr>
        <w:t>rast</w:t>
      </w:r>
      <w:r w:rsidRPr="00E856D3">
        <w:rPr>
          <w:spacing w:val="28"/>
          <w:lang w:val="sq-AL"/>
        </w:rPr>
        <w:t xml:space="preserve"> </w:t>
      </w:r>
      <w:r w:rsidRPr="00E856D3">
        <w:rPr>
          <w:lang w:val="sq-AL"/>
        </w:rPr>
        <w:t>nevoje,</w:t>
      </w:r>
      <w:r w:rsidRPr="00E856D3">
        <w:rPr>
          <w:spacing w:val="28"/>
          <w:lang w:val="sq-AL"/>
        </w:rPr>
        <w:t xml:space="preserve"> </w:t>
      </w:r>
      <w:r w:rsidRPr="00E856D3">
        <w:rPr>
          <w:spacing w:val="-1"/>
          <w:lang w:val="sq-AL"/>
        </w:rPr>
        <w:t>ka</w:t>
      </w:r>
      <w:r w:rsidRPr="00E856D3">
        <w:rPr>
          <w:spacing w:val="27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28"/>
          <w:lang w:val="sq-AL"/>
        </w:rPr>
        <w:t xml:space="preserve"> </w:t>
      </w:r>
      <w:r w:rsidRPr="00E856D3">
        <w:rPr>
          <w:lang w:val="sq-AL"/>
        </w:rPr>
        <w:t>drejtë</w:t>
      </w:r>
      <w:r w:rsidRPr="00E856D3">
        <w:rPr>
          <w:spacing w:val="28"/>
          <w:lang w:val="sq-AL"/>
        </w:rPr>
        <w:t xml:space="preserve"> </w:t>
      </w:r>
      <w:r w:rsidRPr="00E856D3">
        <w:rPr>
          <w:spacing w:val="-1"/>
          <w:lang w:val="sq-AL"/>
        </w:rPr>
        <w:t>t’i</w:t>
      </w:r>
      <w:r w:rsidRPr="00E856D3">
        <w:rPr>
          <w:spacing w:val="28"/>
          <w:lang w:val="sq-AL"/>
        </w:rPr>
        <w:t xml:space="preserve"> </w:t>
      </w:r>
      <w:r w:rsidRPr="00E856D3">
        <w:rPr>
          <w:spacing w:val="-1"/>
          <w:lang w:val="sq-AL"/>
        </w:rPr>
        <w:t>ndërpresë</w:t>
      </w:r>
      <w:r w:rsidRPr="00E856D3">
        <w:rPr>
          <w:spacing w:val="28"/>
          <w:lang w:val="sq-AL"/>
        </w:rPr>
        <w:t xml:space="preserve"> </w:t>
      </w:r>
      <w:r w:rsidRPr="00E856D3">
        <w:rPr>
          <w:lang w:val="sq-AL"/>
        </w:rPr>
        <w:t>diskutimet</w:t>
      </w:r>
      <w:r w:rsidRPr="00E856D3">
        <w:rPr>
          <w:spacing w:val="26"/>
          <w:lang w:val="sq-AL"/>
        </w:rPr>
        <w:t xml:space="preserve"> </w:t>
      </w:r>
      <w:r w:rsidRPr="00E856D3">
        <w:rPr>
          <w:spacing w:val="-1"/>
          <w:lang w:val="sq-AL"/>
        </w:rPr>
        <w:t>për</w:t>
      </w:r>
      <w:r w:rsidRPr="00E856D3">
        <w:rPr>
          <w:spacing w:val="17"/>
          <w:lang w:val="sq-AL"/>
        </w:rPr>
        <w:t xml:space="preserve"> </w:t>
      </w:r>
      <w:r w:rsidRPr="00E856D3">
        <w:rPr>
          <w:lang w:val="sq-AL"/>
        </w:rPr>
        <w:t>çështjet</w:t>
      </w:r>
      <w:r w:rsidRPr="00E856D3">
        <w:rPr>
          <w:spacing w:val="17"/>
          <w:lang w:val="sq-AL"/>
        </w:rPr>
        <w:t xml:space="preserve"> </w:t>
      </w:r>
      <w:r w:rsidRPr="00E856D3">
        <w:rPr>
          <w:spacing w:val="-1"/>
          <w:lang w:val="sq-AL"/>
        </w:rPr>
        <w:t>që</w:t>
      </w:r>
      <w:r w:rsidRPr="00E856D3">
        <w:rPr>
          <w:spacing w:val="18"/>
          <w:lang w:val="sq-AL"/>
        </w:rPr>
        <w:t xml:space="preserve"> </w:t>
      </w:r>
      <w:r w:rsidRPr="00E856D3">
        <w:rPr>
          <w:lang w:val="sq-AL"/>
        </w:rPr>
        <w:t>nuk</w:t>
      </w:r>
      <w:r w:rsidRPr="00E856D3">
        <w:rPr>
          <w:spacing w:val="18"/>
          <w:lang w:val="sq-AL"/>
        </w:rPr>
        <w:t xml:space="preserve"> </w:t>
      </w:r>
      <w:r w:rsidRPr="00E856D3">
        <w:rPr>
          <w:lang w:val="sq-AL"/>
        </w:rPr>
        <w:t>kanë</w:t>
      </w:r>
      <w:r w:rsidRPr="00E856D3">
        <w:rPr>
          <w:spacing w:val="18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18"/>
          <w:lang w:val="sq-AL"/>
        </w:rPr>
        <w:t xml:space="preserve"> </w:t>
      </w:r>
      <w:r w:rsidRPr="00E856D3">
        <w:rPr>
          <w:spacing w:val="-1"/>
          <w:lang w:val="sq-AL"/>
        </w:rPr>
        <w:t>bëjnë</w:t>
      </w:r>
      <w:r w:rsidRPr="00E856D3">
        <w:rPr>
          <w:spacing w:val="18"/>
          <w:lang w:val="sq-AL"/>
        </w:rPr>
        <w:t xml:space="preserve"> </w:t>
      </w:r>
      <w:r w:rsidRPr="00E856D3">
        <w:rPr>
          <w:lang w:val="sq-AL"/>
        </w:rPr>
        <w:t>me</w:t>
      </w:r>
      <w:r w:rsidRPr="00E856D3">
        <w:rPr>
          <w:spacing w:val="18"/>
          <w:lang w:val="sq-AL"/>
        </w:rPr>
        <w:t xml:space="preserve"> </w:t>
      </w:r>
      <w:r w:rsidRPr="00E856D3">
        <w:rPr>
          <w:lang w:val="sq-AL"/>
        </w:rPr>
        <w:t>përgjegjësitë</w:t>
      </w:r>
      <w:r w:rsidRPr="00E856D3">
        <w:rPr>
          <w:spacing w:val="18"/>
          <w:lang w:val="sq-AL"/>
        </w:rPr>
        <w:t xml:space="preserve"> </w:t>
      </w:r>
      <w:r w:rsidRPr="00E856D3">
        <w:rPr>
          <w:lang w:val="sq-AL"/>
        </w:rPr>
        <w:t>dhe</w:t>
      </w:r>
      <w:r w:rsidRPr="00E856D3">
        <w:rPr>
          <w:spacing w:val="20"/>
          <w:lang w:val="sq-AL"/>
        </w:rPr>
        <w:t xml:space="preserve"> </w:t>
      </w:r>
      <w:r w:rsidRPr="00E856D3">
        <w:rPr>
          <w:lang w:val="sq-AL"/>
        </w:rPr>
        <w:t>pushtetin</w:t>
      </w:r>
      <w:r w:rsidRPr="00E856D3">
        <w:rPr>
          <w:spacing w:val="18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17"/>
          <w:lang w:val="sq-AL"/>
        </w:rPr>
        <w:t xml:space="preserve"> </w:t>
      </w:r>
      <w:r w:rsidRPr="00E856D3">
        <w:rPr>
          <w:lang w:val="sq-AL"/>
        </w:rPr>
        <w:t>Komunës.</w:t>
      </w:r>
      <w:r w:rsidRPr="00E856D3">
        <w:rPr>
          <w:spacing w:val="19"/>
          <w:lang w:val="sq-AL"/>
        </w:rPr>
        <w:t xml:space="preserve"> </w:t>
      </w:r>
      <w:r w:rsidRPr="00E856D3">
        <w:rPr>
          <w:lang w:val="sq-AL"/>
        </w:rPr>
        <w:t>Ai</w:t>
      </w:r>
      <w:r w:rsidRPr="00E856D3">
        <w:rPr>
          <w:spacing w:val="26"/>
          <w:w w:val="99"/>
          <w:lang w:val="sq-AL"/>
        </w:rPr>
        <w:t xml:space="preserve"> </w:t>
      </w:r>
      <w:r w:rsidRPr="00E856D3">
        <w:rPr>
          <w:lang w:val="sq-AL"/>
        </w:rPr>
        <w:t>mund</w:t>
      </w:r>
      <w:r w:rsidRPr="00E856D3">
        <w:rPr>
          <w:spacing w:val="24"/>
          <w:lang w:val="sq-AL"/>
        </w:rPr>
        <w:t xml:space="preserve"> </w:t>
      </w:r>
      <w:r w:rsidRPr="00E856D3">
        <w:rPr>
          <w:lang w:val="sq-AL"/>
        </w:rPr>
        <w:t>t’i</w:t>
      </w:r>
      <w:r w:rsidRPr="00E856D3">
        <w:rPr>
          <w:spacing w:val="25"/>
          <w:lang w:val="sq-AL"/>
        </w:rPr>
        <w:t xml:space="preserve"> </w:t>
      </w:r>
      <w:r w:rsidRPr="00E856D3">
        <w:rPr>
          <w:lang w:val="sq-AL"/>
        </w:rPr>
        <w:t>refuzojë,</w:t>
      </w:r>
      <w:r w:rsidRPr="00E856D3">
        <w:rPr>
          <w:spacing w:val="25"/>
          <w:lang w:val="sq-AL"/>
        </w:rPr>
        <w:t xml:space="preserve"> </w:t>
      </w:r>
      <w:r w:rsidRPr="00E856D3">
        <w:rPr>
          <w:lang w:val="sq-AL"/>
        </w:rPr>
        <w:t>t’i</w:t>
      </w:r>
      <w:r w:rsidRPr="00E856D3">
        <w:rPr>
          <w:spacing w:val="24"/>
          <w:lang w:val="sq-AL"/>
        </w:rPr>
        <w:t xml:space="preserve"> </w:t>
      </w:r>
      <w:r w:rsidRPr="00E856D3">
        <w:rPr>
          <w:lang w:val="sq-AL"/>
        </w:rPr>
        <w:t>thërrasë</w:t>
      </w:r>
      <w:r w:rsidRPr="00E856D3">
        <w:rPr>
          <w:spacing w:val="26"/>
          <w:lang w:val="sq-AL"/>
        </w:rPr>
        <w:t xml:space="preserve"> </w:t>
      </w:r>
      <w:r w:rsidRPr="00E856D3">
        <w:rPr>
          <w:lang w:val="sq-AL"/>
        </w:rPr>
        <w:t>ose</w:t>
      </w:r>
      <w:r w:rsidRPr="00E856D3">
        <w:rPr>
          <w:spacing w:val="25"/>
          <w:lang w:val="sq-AL"/>
        </w:rPr>
        <w:t xml:space="preserve"> </w:t>
      </w:r>
      <w:r w:rsidRPr="00E856D3">
        <w:rPr>
          <w:lang w:val="sq-AL"/>
        </w:rPr>
        <w:t>t’i</w:t>
      </w:r>
      <w:r w:rsidRPr="00E856D3">
        <w:rPr>
          <w:spacing w:val="25"/>
          <w:lang w:val="sq-AL"/>
        </w:rPr>
        <w:t xml:space="preserve"> </w:t>
      </w:r>
      <w:r w:rsidRPr="00E856D3">
        <w:rPr>
          <w:lang w:val="sq-AL"/>
        </w:rPr>
        <w:t>dëgjojë</w:t>
      </w:r>
      <w:r w:rsidRPr="00E856D3">
        <w:rPr>
          <w:spacing w:val="24"/>
          <w:lang w:val="sq-AL"/>
        </w:rPr>
        <w:t xml:space="preserve"> </w:t>
      </w:r>
      <w:r w:rsidRPr="00E856D3">
        <w:rPr>
          <w:lang w:val="sq-AL"/>
        </w:rPr>
        <w:t>diskutuesit</w:t>
      </w:r>
      <w:r w:rsidRPr="00E856D3">
        <w:rPr>
          <w:spacing w:val="25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25"/>
          <w:lang w:val="sq-AL"/>
        </w:rPr>
        <w:t xml:space="preserve"> </w:t>
      </w:r>
      <w:r w:rsidRPr="00E856D3">
        <w:rPr>
          <w:lang w:val="sq-AL"/>
        </w:rPr>
        <w:t>cilët</w:t>
      </w:r>
      <w:r w:rsidRPr="00E856D3">
        <w:rPr>
          <w:spacing w:val="24"/>
          <w:lang w:val="sq-AL"/>
        </w:rPr>
        <w:t xml:space="preserve"> </w:t>
      </w:r>
      <w:r w:rsidRPr="00E856D3">
        <w:rPr>
          <w:spacing w:val="-1"/>
          <w:lang w:val="sq-AL"/>
        </w:rPr>
        <w:t>prezantojnë</w:t>
      </w:r>
      <w:r w:rsidRPr="00E856D3">
        <w:rPr>
          <w:spacing w:val="26"/>
          <w:lang w:val="sq-AL"/>
        </w:rPr>
        <w:t xml:space="preserve"> </w:t>
      </w:r>
      <w:r w:rsidRPr="00E856D3">
        <w:rPr>
          <w:lang w:val="sq-AL"/>
        </w:rPr>
        <w:t>ose</w:t>
      </w:r>
      <w:r w:rsidRPr="00E856D3">
        <w:rPr>
          <w:spacing w:val="24"/>
          <w:w w:val="99"/>
          <w:lang w:val="sq-AL"/>
        </w:rPr>
        <w:t xml:space="preserve"> </w:t>
      </w:r>
      <w:r w:rsidRPr="00E856D3">
        <w:rPr>
          <w:spacing w:val="-1"/>
          <w:lang w:val="sq-AL"/>
        </w:rPr>
        <w:t>përsërisin</w:t>
      </w:r>
      <w:r w:rsidRPr="00E856D3">
        <w:rPr>
          <w:spacing w:val="-4"/>
          <w:lang w:val="sq-AL"/>
        </w:rPr>
        <w:t xml:space="preserve"> </w:t>
      </w:r>
      <w:r w:rsidRPr="00E856D3">
        <w:rPr>
          <w:spacing w:val="-1"/>
          <w:lang w:val="sq-AL"/>
        </w:rPr>
        <w:t>pikëpamjet</w:t>
      </w:r>
      <w:r w:rsidRPr="00E856D3">
        <w:rPr>
          <w:spacing w:val="-4"/>
          <w:lang w:val="sq-AL"/>
        </w:rPr>
        <w:t xml:space="preserve"> </w:t>
      </w:r>
      <w:r w:rsidRPr="00E856D3">
        <w:rPr>
          <w:lang w:val="sq-AL"/>
        </w:rPr>
        <w:t>dhe</w:t>
      </w:r>
      <w:r w:rsidRPr="00E856D3">
        <w:rPr>
          <w:spacing w:val="-4"/>
          <w:lang w:val="sq-AL"/>
        </w:rPr>
        <w:t xml:space="preserve"> </w:t>
      </w:r>
      <w:r w:rsidRPr="00E856D3">
        <w:rPr>
          <w:lang w:val="sq-AL"/>
        </w:rPr>
        <w:t>mund</w:t>
      </w:r>
      <w:r w:rsidRPr="00E856D3">
        <w:rPr>
          <w:spacing w:val="-4"/>
          <w:lang w:val="sq-AL"/>
        </w:rPr>
        <w:t xml:space="preserve"> </w:t>
      </w:r>
      <w:r w:rsidRPr="00E856D3">
        <w:rPr>
          <w:spacing w:val="-1"/>
          <w:lang w:val="sq-AL"/>
        </w:rPr>
        <w:t>ta</w:t>
      </w:r>
      <w:r w:rsidRPr="00E856D3">
        <w:rPr>
          <w:spacing w:val="-4"/>
          <w:lang w:val="sq-AL"/>
        </w:rPr>
        <w:t xml:space="preserve"> </w:t>
      </w:r>
      <w:r w:rsidRPr="00E856D3">
        <w:rPr>
          <w:lang w:val="sq-AL"/>
        </w:rPr>
        <w:t>caktojë</w:t>
      </w:r>
      <w:r w:rsidRPr="00E856D3">
        <w:rPr>
          <w:spacing w:val="52"/>
          <w:lang w:val="sq-AL"/>
        </w:rPr>
        <w:t xml:space="preserve"> </w:t>
      </w:r>
      <w:r w:rsidRPr="00E856D3">
        <w:rPr>
          <w:spacing w:val="-1"/>
          <w:lang w:val="sq-AL"/>
        </w:rPr>
        <w:t>kohën</w:t>
      </w:r>
      <w:r w:rsidRPr="00E856D3">
        <w:rPr>
          <w:spacing w:val="-3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-4"/>
          <w:lang w:val="sq-AL"/>
        </w:rPr>
        <w:t xml:space="preserve"> </w:t>
      </w:r>
      <w:r w:rsidRPr="00E856D3">
        <w:rPr>
          <w:spacing w:val="-1"/>
          <w:lang w:val="sq-AL"/>
        </w:rPr>
        <w:t>paraparë</w:t>
      </w:r>
      <w:r w:rsidRPr="00E856D3">
        <w:rPr>
          <w:spacing w:val="-3"/>
          <w:lang w:val="sq-AL"/>
        </w:rPr>
        <w:t xml:space="preserve"> </w:t>
      </w:r>
      <w:r w:rsidRPr="00E856D3">
        <w:rPr>
          <w:spacing w:val="-1"/>
          <w:lang w:val="sq-AL"/>
        </w:rPr>
        <w:t>për</w:t>
      </w:r>
      <w:r w:rsidRPr="00E856D3">
        <w:rPr>
          <w:spacing w:val="-4"/>
          <w:lang w:val="sq-AL"/>
        </w:rPr>
        <w:t xml:space="preserve"> </w:t>
      </w:r>
      <w:r w:rsidRPr="00E856D3">
        <w:rPr>
          <w:lang w:val="sq-AL"/>
        </w:rPr>
        <w:t>diskutim.</w:t>
      </w:r>
    </w:p>
    <w:p w:rsidR="005A4BBA" w:rsidRPr="00E856D3" w:rsidRDefault="005A4BBA" w:rsidP="00E856D3">
      <w:pPr>
        <w:pStyle w:val="BodyText"/>
        <w:numPr>
          <w:ilvl w:val="0"/>
          <w:numId w:val="12"/>
        </w:numPr>
        <w:tabs>
          <w:tab w:val="left" w:pos="360"/>
          <w:tab w:val="left" w:pos="625"/>
        </w:tabs>
        <w:kinsoku w:val="0"/>
        <w:overflowPunct w:val="0"/>
        <w:ind w:left="0"/>
        <w:jc w:val="both"/>
        <w:rPr>
          <w:lang w:val="sq-AL"/>
        </w:rPr>
      </w:pPr>
      <w:r w:rsidRPr="00E856D3">
        <w:rPr>
          <w:spacing w:val="-1"/>
          <w:lang w:val="sq-AL"/>
        </w:rPr>
        <w:t>Nëse</w:t>
      </w:r>
      <w:r w:rsidRPr="00E856D3">
        <w:rPr>
          <w:spacing w:val="22"/>
          <w:lang w:val="sq-AL"/>
        </w:rPr>
        <w:t xml:space="preserve"> </w:t>
      </w:r>
      <w:r w:rsidRPr="00E856D3">
        <w:rPr>
          <w:lang w:val="sq-AL"/>
        </w:rPr>
        <w:t>shtrohet</w:t>
      </w:r>
      <w:r w:rsidRPr="00E856D3">
        <w:rPr>
          <w:spacing w:val="21"/>
          <w:lang w:val="sq-AL"/>
        </w:rPr>
        <w:t xml:space="preserve"> </w:t>
      </w:r>
      <w:r w:rsidRPr="00E856D3">
        <w:rPr>
          <w:spacing w:val="-1"/>
          <w:lang w:val="sq-AL"/>
        </w:rPr>
        <w:t>ndonjë</w:t>
      </w:r>
      <w:r w:rsidRPr="00E856D3">
        <w:rPr>
          <w:spacing w:val="22"/>
          <w:lang w:val="sq-AL"/>
        </w:rPr>
        <w:t xml:space="preserve"> </w:t>
      </w:r>
      <w:r w:rsidRPr="00E856D3">
        <w:rPr>
          <w:spacing w:val="-1"/>
          <w:lang w:val="sq-AL"/>
        </w:rPr>
        <w:t>pyetje</w:t>
      </w:r>
      <w:r w:rsidRPr="00E856D3">
        <w:rPr>
          <w:spacing w:val="22"/>
          <w:lang w:val="sq-AL"/>
        </w:rPr>
        <w:t xml:space="preserve"> </w:t>
      </w:r>
      <w:r w:rsidRPr="00E856D3">
        <w:rPr>
          <w:spacing w:val="-1"/>
          <w:lang w:val="sq-AL"/>
        </w:rPr>
        <w:t>gjatë</w:t>
      </w:r>
      <w:r w:rsidRPr="00E856D3">
        <w:rPr>
          <w:spacing w:val="23"/>
          <w:lang w:val="sq-AL"/>
        </w:rPr>
        <w:t xml:space="preserve"> </w:t>
      </w:r>
      <w:r w:rsidRPr="00E856D3">
        <w:rPr>
          <w:spacing w:val="-1"/>
          <w:lang w:val="sq-AL"/>
        </w:rPr>
        <w:t>tubimit</w:t>
      </w:r>
      <w:r w:rsidRPr="00E856D3">
        <w:rPr>
          <w:spacing w:val="22"/>
          <w:lang w:val="sq-AL"/>
        </w:rPr>
        <w:t xml:space="preserve"> </w:t>
      </w:r>
      <w:r w:rsidRPr="00E856D3">
        <w:rPr>
          <w:spacing w:val="-1"/>
          <w:lang w:val="sq-AL"/>
        </w:rPr>
        <w:t>publik,</w:t>
      </w:r>
      <w:r w:rsidRPr="00E856D3">
        <w:rPr>
          <w:spacing w:val="22"/>
          <w:lang w:val="sq-AL"/>
        </w:rPr>
        <w:t xml:space="preserve"> </w:t>
      </w:r>
      <w:r w:rsidRPr="00E856D3">
        <w:rPr>
          <w:spacing w:val="-1"/>
          <w:lang w:val="sq-AL"/>
        </w:rPr>
        <w:t>për</w:t>
      </w:r>
      <w:r w:rsidRPr="00E856D3">
        <w:rPr>
          <w:spacing w:val="22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23"/>
          <w:lang w:val="sq-AL"/>
        </w:rPr>
        <w:t xml:space="preserve"> </w:t>
      </w:r>
      <w:r w:rsidRPr="00E856D3">
        <w:rPr>
          <w:lang w:val="sq-AL"/>
        </w:rPr>
        <w:t>cilën</w:t>
      </w:r>
      <w:r w:rsidRPr="00E856D3">
        <w:rPr>
          <w:spacing w:val="21"/>
          <w:lang w:val="sq-AL"/>
        </w:rPr>
        <w:t xml:space="preserve"> </w:t>
      </w:r>
      <w:r w:rsidRPr="00E856D3">
        <w:rPr>
          <w:spacing w:val="-1"/>
          <w:lang w:val="sq-AL"/>
        </w:rPr>
        <w:t>nuk</w:t>
      </w:r>
      <w:r w:rsidRPr="00E856D3">
        <w:rPr>
          <w:spacing w:val="21"/>
          <w:lang w:val="sq-AL"/>
        </w:rPr>
        <w:t xml:space="preserve"> </w:t>
      </w:r>
      <w:r w:rsidRPr="00E856D3">
        <w:rPr>
          <w:lang w:val="sq-AL"/>
        </w:rPr>
        <w:t>mund</w:t>
      </w:r>
      <w:r w:rsidRPr="00E856D3">
        <w:rPr>
          <w:spacing w:val="21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22"/>
          <w:lang w:val="sq-AL"/>
        </w:rPr>
        <w:t xml:space="preserve"> </w:t>
      </w:r>
      <w:r w:rsidRPr="00E856D3">
        <w:rPr>
          <w:lang w:val="sq-AL"/>
        </w:rPr>
        <w:t>jepet përgjigje</w:t>
      </w:r>
      <w:r w:rsidRPr="00E856D3">
        <w:rPr>
          <w:spacing w:val="1"/>
          <w:lang w:val="sq-AL"/>
        </w:rPr>
        <w:t xml:space="preserve"> </w:t>
      </w:r>
      <w:r w:rsidRPr="00E856D3">
        <w:rPr>
          <w:lang w:val="sq-AL"/>
        </w:rPr>
        <w:t>menjëherë,</w:t>
      </w:r>
      <w:r w:rsidRPr="00E856D3">
        <w:rPr>
          <w:spacing w:val="-1"/>
          <w:lang w:val="sq-AL"/>
        </w:rPr>
        <w:t xml:space="preserve"> </w:t>
      </w:r>
      <w:r w:rsidRPr="00E856D3">
        <w:rPr>
          <w:lang w:val="sq-AL"/>
        </w:rPr>
        <w:t>parashtruesi</w:t>
      </w:r>
      <w:r w:rsidRPr="00E856D3">
        <w:rPr>
          <w:spacing w:val="2"/>
          <w:lang w:val="sq-AL"/>
        </w:rPr>
        <w:t xml:space="preserve"> </w:t>
      </w:r>
      <w:r w:rsidRPr="00E856D3">
        <w:rPr>
          <w:spacing w:val="-1"/>
          <w:lang w:val="sq-AL"/>
        </w:rPr>
        <w:t>ka</w:t>
      </w:r>
      <w:r w:rsidRPr="00E856D3">
        <w:rPr>
          <w:lang w:val="sq-AL"/>
        </w:rPr>
        <w:t xml:space="preserve"> të</w:t>
      </w:r>
      <w:r w:rsidRPr="00E856D3">
        <w:rPr>
          <w:spacing w:val="3"/>
          <w:lang w:val="sq-AL"/>
        </w:rPr>
        <w:t xml:space="preserve"> </w:t>
      </w:r>
      <w:r w:rsidRPr="00E856D3">
        <w:rPr>
          <w:lang w:val="sq-AL"/>
        </w:rPr>
        <w:t>drejtë</w:t>
      </w:r>
      <w:r w:rsidRPr="00E856D3">
        <w:rPr>
          <w:spacing w:val="1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lang w:val="sq-AL"/>
        </w:rPr>
        <w:t xml:space="preserve"> </w:t>
      </w:r>
      <w:r w:rsidRPr="00E856D3">
        <w:rPr>
          <w:spacing w:val="-1"/>
          <w:lang w:val="sq-AL"/>
        </w:rPr>
        <w:t>kërkojë</w:t>
      </w:r>
      <w:r w:rsidRPr="00E856D3">
        <w:rPr>
          <w:spacing w:val="2"/>
          <w:lang w:val="sq-AL"/>
        </w:rPr>
        <w:t xml:space="preserve"> </w:t>
      </w:r>
      <w:r w:rsidRPr="00E856D3">
        <w:rPr>
          <w:lang w:val="sq-AL"/>
        </w:rPr>
        <w:t>përgjigje me</w:t>
      </w:r>
      <w:r w:rsidRPr="00E856D3">
        <w:rPr>
          <w:spacing w:val="1"/>
          <w:lang w:val="sq-AL"/>
        </w:rPr>
        <w:t xml:space="preserve"> </w:t>
      </w:r>
      <w:r w:rsidRPr="00E856D3">
        <w:rPr>
          <w:lang w:val="sq-AL"/>
        </w:rPr>
        <w:t>shkrim</w:t>
      </w:r>
      <w:r w:rsidRPr="00E856D3">
        <w:rPr>
          <w:spacing w:val="24"/>
          <w:w w:val="99"/>
          <w:lang w:val="sq-AL"/>
        </w:rPr>
        <w:t xml:space="preserve"> </w:t>
      </w:r>
      <w:r w:rsidRPr="00E856D3">
        <w:rPr>
          <w:spacing w:val="-1"/>
          <w:lang w:val="sq-AL"/>
        </w:rPr>
        <w:t>brenda</w:t>
      </w:r>
      <w:r w:rsidRPr="00E856D3">
        <w:rPr>
          <w:spacing w:val="-4"/>
          <w:lang w:val="sq-AL"/>
        </w:rPr>
        <w:t xml:space="preserve"> </w:t>
      </w:r>
      <w:r w:rsidRPr="00E856D3">
        <w:rPr>
          <w:lang w:val="sq-AL"/>
        </w:rPr>
        <w:t>30</w:t>
      </w:r>
      <w:r w:rsidRPr="00E856D3">
        <w:rPr>
          <w:spacing w:val="-5"/>
          <w:lang w:val="sq-AL"/>
        </w:rPr>
        <w:t xml:space="preserve"> </w:t>
      </w:r>
      <w:r w:rsidRPr="00E856D3">
        <w:rPr>
          <w:lang w:val="sq-AL"/>
        </w:rPr>
        <w:t>ditësh</w:t>
      </w:r>
      <w:r w:rsidRPr="00E856D3">
        <w:rPr>
          <w:spacing w:val="-4"/>
          <w:lang w:val="sq-AL"/>
        </w:rPr>
        <w:t xml:space="preserve"> </w:t>
      </w:r>
      <w:r w:rsidRPr="00E856D3">
        <w:rPr>
          <w:spacing w:val="-1"/>
          <w:lang w:val="sq-AL"/>
        </w:rPr>
        <w:t>pas</w:t>
      </w:r>
      <w:r w:rsidRPr="00E856D3">
        <w:rPr>
          <w:spacing w:val="-5"/>
          <w:lang w:val="sq-AL"/>
        </w:rPr>
        <w:t xml:space="preserve"> </w:t>
      </w:r>
      <w:r w:rsidRPr="00E856D3">
        <w:rPr>
          <w:lang w:val="sq-AL"/>
        </w:rPr>
        <w:t>mbajtjes</w:t>
      </w:r>
      <w:r w:rsidRPr="00E856D3">
        <w:rPr>
          <w:spacing w:val="-4"/>
          <w:lang w:val="sq-AL"/>
        </w:rPr>
        <w:t xml:space="preserve"> </w:t>
      </w:r>
      <w:r w:rsidRPr="00E856D3">
        <w:rPr>
          <w:lang w:val="sq-AL"/>
        </w:rPr>
        <w:t>së</w:t>
      </w:r>
      <w:r w:rsidRPr="00E856D3">
        <w:rPr>
          <w:spacing w:val="-5"/>
          <w:lang w:val="sq-AL"/>
        </w:rPr>
        <w:t xml:space="preserve"> </w:t>
      </w:r>
      <w:r w:rsidRPr="00E856D3">
        <w:rPr>
          <w:spacing w:val="-1"/>
          <w:lang w:val="sq-AL"/>
        </w:rPr>
        <w:t>tubimit.</w:t>
      </w:r>
    </w:p>
    <w:p w:rsidR="005A4BBA" w:rsidRPr="00E856D3" w:rsidRDefault="005A4BBA" w:rsidP="00E856D3">
      <w:pPr>
        <w:pStyle w:val="BodyText"/>
        <w:numPr>
          <w:ilvl w:val="0"/>
          <w:numId w:val="12"/>
        </w:numPr>
        <w:tabs>
          <w:tab w:val="left" w:pos="360"/>
          <w:tab w:val="left" w:pos="697"/>
        </w:tabs>
        <w:kinsoku w:val="0"/>
        <w:overflowPunct w:val="0"/>
        <w:ind w:left="0"/>
        <w:jc w:val="both"/>
        <w:rPr>
          <w:lang w:val="sq-AL"/>
        </w:rPr>
      </w:pPr>
      <w:r w:rsidRPr="00E856D3">
        <w:rPr>
          <w:spacing w:val="-1"/>
          <w:lang w:val="sq-AL"/>
        </w:rPr>
        <w:t>Për</w:t>
      </w:r>
      <w:r w:rsidRPr="00E856D3">
        <w:rPr>
          <w:spacing w:val="35"/>
          <w:lang w:val="sq-AL"/>
        </w:rPr>
        <w:t xml:space="preserve"> </w:t>
      </w:r>
      <w:r w:rsidRPr="00E856D3">
        <w:rPr>
          <w:lang w:val="sq-AL"/>
        </w:rPr>
        <w:t>çdo</w:t>
      </w:r>
      <w:r w:rsidRPr="00E856D3">
        <w:rPr>
          <w:spacing w:val="36"/>
          <w:lang w:val="sq-AL"/>
        </w:rPr>
        <w:t xml:space="preserve"> </w:t>
      </w:r>
      <w:r w:rsidRPr="00E856D3">
        <w:rPr>
          <w:spacing w:val="-1"/>
          <w:lang w:val="sq-AL"/>
        </w:rPr>
        <w:t>tubim</w:t>
      </w:r>
      <w:r w:rsidRPr="00E856D3">
        <w:rPr>
          <w:spacing w:val="35"/>
          <w:lang w:val="sq-AL"/>
        </w:rPr>
        <w:t xml:space="preserve"> </w:t>
      </w:r>
      <w:r w:rsidRPr="00E856D3">
        <w:rPr>
          <w:spacing w:val="-1"/>
          <w:lang w:val="sq-AL"/>
        </w:rPr>
        <w:t>publik</w:t>
      </w:r>
      <w:r w:rsidRPr="00E856D3">
        <w:rPr>
          <w:spacing w:val="36"/>
          <w:lang w:val="sq-AL"/>
        </w:rPr>
        <w:t xml:space="preserve"> </w:t>
      </w:r>
      <w:r w:rsidRPr="00E856D3">
        <w:rPr>
          <w:lang w:val="sq-AL"/>
        </w:rPr>
        <w:t>mbahet</w:t>
      </w:r>
      <w:r w:rsidRPr="00E856D3">
        <w:rPr>
          <w:spacing w:val="35"/>
          <w:lang w:val="sq-AL"/>
        </w:rPr>
        <w:t xml:space="preserve"> </w:t>
      </w:r>
      <w:r w:rsidRPr="00E856D3">
        <w:rPr>
          <w:spacing w:val="-1"/>
          <w:lang w:val="sq-AL"/>
        </w:rPr>
        <w:t>procesverbali,</w:t>
      </w:r>
      <w:r w:rsidRPr="00E856D3">
        <w:rPr>
          <w:spacing w:val="34"/>
          <w:lang w:val="sq-AL"/>
        </w:rPr>
        <w:t xml:space="preserve"> </w:t>
      </w:r>
      <w:r w:rsidRPr="00E856D3">
        <w:rPr>
          <w:lang w:val="sq-AL"/>
        </w:rPr>
        <w:t>i</w:t>
      </w:r>
      <w:r w:rsidRPr="00E856D3">
        <w:rPr>
          <w:spacing w:val="35"/>
          <w:lang w:val="sq-AL"/>
        </w:rPr>
        <w:t xml:space="preserve"> </w:t>
      </w:r>
      <w:r w:rsidRPr="00E856D3">
        <w:rPr>
          <w:lang w:val="sq-AL"/>
        </w:rPr>
        <w:t>cili</w:t>
      </w:r>
      <w:r w:rsidRPr="00E856D3">
        <w:rPr>
          <w:spacing w:val="35"/>
          <w:lang w:val="sq-AL"/>
        </w:rPr>
        <w:t xml:space="preserve"> </w:t>
      </w:r>
      <w:r w:rsidRPr="00E856D3">
        <w:rPr>
          <w:spacing w:val="-1"/>
          <w:lang w:val="sq-AL"/>
        </w:rPr>
        <w:t>përmban</w:t>
      </w:r>
      <w:r w:rsidRPr="00E856D3">
        <w:rPr>
          <w:spacing w:val="34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35"/>
          <w:lang w:val="sq-AL"/>
        </w:rPr>
        <w:t xml:space="preserve"> </w:t>
      </w:r>
      <w:r w:rsidRPr="00E856D3">
        <w:rPr>
          <w:spacing w:val="-1"/>
          <w:lang w:val="sq-AL"/>
        </w:rPr>
        <w:t>gjitha</w:t>
      </w:r>
      <w:r w:rsidRPr="00E856D3">
        <w:rPr>
          <w:spacing w:val="27"/>
          <w:lang w:val="sq-AL"/>
        </w:rPr>
        <w:t xml:space="preserve"> </w:t>
      </w:r>
      <w:r w:rsidRPr="00E856D3">
        <w:rPr>
          <w:lang w:val="sq-AL"/>
        </w:rPr>
        <w:t>informatat</w:t>
      </w:r>
      <w:r w:rsidRPr="00E856D3">
        <w:rPr>
          <w:spacing w:val="12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12"/>
          <w:lang w:val="sq-AL"/>
        </w:rPr>
        <w:t xml:space="preserve"> </w:t>
      </w:r>
      <w:r w:rsidRPr="00E856D3">
        <w:rPr>
          <w:lang w:val="sq-AL"/>
        </w:rPr>
        <w:t>dhëna</w:t>
      </w:r>
      <w:r w:rsidRPr="00E856D3">
        <w:rPr>
          <w:spacing w:val="12"/>
          <w:lang w:val="sq-AL"/>
        </w:rPr>
        <w:t xml:space="preserve"> </w:t>
      </w:r>
      <w:r w:rsidRPr="00E856D3">
        <w:rPr>
          <w:lang w:val="sq-AL"/>
        </w:rPr>
        <w:t>nga</w:t>
      </w:r>
      <w:r w:rsidRPr="00E856D3">
        <w:rPr>
          <w:spacing w:val="12"/>
          <w:lang w:val="sq-AL"/>
        </w:rPr>
        <w:t xml:space="preserve"> </w:t>
      </w:r>
      <w:r w:rsidRPr="00E856D3">
        <w:rPr>
          <w:lang w:val="sq-AL"/>
        </w:rPr>
        <w:t>përfaqësuesit</w:t>
      </w:r>
      <w:r w:rsidRPr="00E856D3">
        <w:rPr>
          <w:spacing w:val="13"/>
          <w:lang w:val="sq-AL"/>
        </w:rPr>
        <w:t xml:space="preserve"> </w:t>
      </w:r>
      <w:r w:rsidR="00924C42" w:rsidRPr="00E856D3">
        <w:rPr>
          <w:spacing w:val="-1"/>
          <w:lang w:val="sq-AL"/>
        </w:rPr>
        <w:t>komunal</w:t>
      </w:r>
      <w:r w:rsidRPr="00E856D3">
        <w:rPr>
          <w:spacing w:val="-1"/>
          <w:lang w:val="sq-AL"/>
        </w:rPr>
        <w:t>,</w:t>
      </w:r>
      <w:r w:rsidRPr="00E856D3">
        <w:rPr>
          <w:spacing w:val="12"/>
          <w:lang w:val="sq-AL"/>
        </w:rPr>
        <w:t xml:space="preserve"> </w:t>
      </w:r>
      <w:r w:rsidRPr="00E856D3">
        <w:rPr>
          <w:lang w:val="sq-AL"/>
        </w:rPr>
        <w:t>propozimet</w:t>
      </w:r>
      <w:r w:rsidRPr="00E856D3">
        <w:rPr>
          <w:spacing w:val="13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12"/>
          <w:lang w:val="sq-AL"/>
        </w:rPr>
        <w:t xml:space="preserve"> </w:t>
      </w:r>
      <w:r w:rsidRPr="00E856D3">
        <w:rPr>
          <w:lang w:val="sq-AL"/>
        </w:rPr>
        <w:t>parashtruara</w:t>
      </w:r>
      <w:r w:rsidRPr="00E856D3">
        <w:rPr>
          <w:spacing w:val="14"/>
          <w:lang w:val="sq-AL"/>
        </w:rPr>
        <w:t xml:space="preserve"> </w:t>
      </w:r>
      <w:r w:rsidRPr="00E856D3">
        <w:rPr>
          <w:lang w:val="sq-AL"/>
        </w:rPr>
        <w:t>nga</w:t>
      </w:r>
      <w:r w:rsidRPr="00E856D3">
        <w:rPr>
          <w:spacing w:val="28"/>
          <w:lang w:val="sq-AL"/>
        </w:rPr>
        <w:t xml:space="preserve"> </w:t>
      </w:r>
      <w:r w:rsidRPr="00E856D3">
        <w:rPr>
          <w:spacing w:val="-1"/>
          <w:lang w:val="sq-AL"/>
        </w:rPr>
        <w:t>publiku</w:t>
      </w:r>
      <w:r w:rsidRPr="00E856D3">
        <w:rPr>
          <w:spacing w:val="-2"/>
          <w:lang w:val="sq-AL"/>
        </w:rPr>
        <w:t xml:space="preserve"> </w:t>
      </w:r>
      <w:r w:rsidRPr="00E856D3">
        <w:rPr>
          <w:lang w:val="sq-AL"/>
        </w:rPr>
        <w:t>dhe</w:t>
      </w:r>
      <w:r w:rsidRPr="00E856D3">
        <w:rPr>
          <w:spacing w:val="-3"/>
          <w:lang w:val="sq-AL"/>
        </w:rPr>
        <w:t xml:space="preserve"> </w:t>
      </w:r>
      <w:r w:rsidRPr="00E856D3">
        <w:rPr>
          <w:spacing w:val="-1"/>
          <w:lang w:val="sq-AL"/>
        </w:rPr>
        <w:t>reagimin</w:t>
      </w:r>
      <w:r w:rsidRPr="00E856D3">
        <w:rPr>
          <w:spacing w:val="-2"/>
          <w:lang w:val="sq-AL"/>
        </w:rPr>
        <w:t xml:space="preserve"> </w:t>
      </w:r>
      <w:r w:rsidRPr="00E856D3">
        <w:rPr>
          <w:spacing w:val="-1"/>
          <w:lang w:val="sq-AL"/>
        </w:rPr>
        <w:t>ndaj</w:t>
      </w:r>
      <w:r w:rsidRPr="00E856D3">
        <w:rPr>
          <w:spacing w:val="-2"/>
          <w:lang w:val="sq-AL"/>
        </w:rPr>
        <w:t xml:space="preserve"> </w:t>
      </w:r>
      <w:r w:rsidRPr="00E856D3">
        <w:rPr>
          <w:spacing w:val="-1"/>
          <w:lang w:val="sq-AL"/>
        </w:rPr>
        <w:t>tyre,</w:t>
      </w:r>
      <w:r w:rsidRPr="00E856D3">
        <w:rPr>
          <w:spacing w:val="-2"/>
          <w:lang w:val="sq-AL"/>
        </w:rPr>
        <w:t xml:space="preserve"> </w:t>
      </w:r>
      <w:r w:rsidRPr="00E856D3">
        <w:rPr>
          <w:lang w:val="sq-AL"/>
        </w:rPr>
        <w:t>si</w:t>
      </w:r>
      <w:r w:rsidRPr="00E856D3">
        <w:rPr>
          <w:spacing w:val="-3"/>
          <w:lang w:val="sq-AL"/>
        </w:rPr>
        <w:t xml:space="preserve"> </w:t>
      </w:r>
      <w:r w:rsidRPr="00E856D3">
        <w:rPr>
          <w:lang w:val="sq-AL"/>
        </w:rPr>
        <w:t>dhe</w:t>
      </w:r>
      <w:r w:rsidRPr="00E856D3">
        <w:rPr>
          <w:spacing w:val="-3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-3"/>
          <w:lang w:val="sq-AL"/>
        </w:rPr>
        <w:t xml:space="preserve"> </w:t>
      </w:r>
      <w:r w:rsidRPr="00E856D3">
        <w:rPr>
          <w:spacing w:val="-1"/>
          <w:lang w:val="sq-AL"/>
        </w:rPr>
        <w:t>gjitha</w:t>
      </w:r>
      <w:r w:rsidRPr="00E856D3">
        <w:rPr>
          <w:spacing w:val="-2"/>
          <w:lang w:val="sq-AL"/>
        </w:rPr>
        <w:t xml:space="preserve"> </w:t>
      </w:r>
      <w:r w:rsidRPr="00E856D3">
        <w:rPr>
          <w:spacing w:val="-1"/>
          <w:lang w:val="sq-AL"/>
        </w:rPr>
        <w:t>pyetjet</w:t>
      </w:r>
      <w:r w:rsidRPr="00E856D3">
        <w:rPr>
          <w:spacing w:val="-2"/>
          <w:lang w:val="sq-AL"/>
        </w:rPr>
        <w:t xml:space="preserve"> </w:t>
      </w:r>
      <w:r w:rsidRPr="00E856D3">
        <w:rPr>
          <w:lang w:val="sq-AL"/>
        </w:rPr>
        <w:t>dhe</w:t>
      </w:r>
      <w:r w:rsidRPr="00E856D3">
        <w:rPr>
          <w:spacing w:val="-2"/>
          <w:lang w:val="sq-AL"/>
        </w:rPr>
        <w:t xml:space="preserve"> </w:t>
      </w:r>
      <w:r w:rsidRPr="00E856D3">
        <w:rPr>
          <w:spacing w:val="-1"/>
          <w:lang w:val="sq-AL"/>
        </w:rPr>
        <w:t>përgjigjet</w:t>
      </w:r>
      <w:r w:rsidRPr="00E856D3">
        <w:rPr>
          <w:spacing w:val="-2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-2"/>
          <w:lang w:val="sq-AL"/>
        </w:rPr>
        <w:t xml:space="preserve"> </w:t>
      </w:r>
      <w:r w:rsidRPr="00E856D3">
        <w:rPr>
          <w:lang w:val="sq-AL"/>
        </w:rPr>
        <w:t>dhëna.</w:t>
      </w:r>
    </w:p>
    <w:p w:rsidR="005A4BBA" w:rsidRPr="00E856D3" w:rsidRDefault="005A4BBA" w:rsidP="00E856D3">
      <w:pPr>
        <w:pStyle w:val="BodyText"/>
        <w:numPr>
          <w:ilvl w:val="0"/>
          <w:numId w:val="12"/>
        </w:numPr>
        <w:tabs>
          <w:tab w:val="left" w:pos="360"/>
          <w:tab w:val="left" w:pos="602"/>
        </w:tabs>
        <w:kinsoku w:val="0"/>
        <w:overflowPunct w:val="0"/>
        <w:ind w:left="0"/>
        <w:jc w:val="both"/>
        <w:rPr>
          <w:lang w:val="sq-AL"/>
        </w:rPr>
      </w:pPr>
      <w:r w:rsidRPr="00E856D3">
        <w:rPr>
          <w:lang w:val="sq-AL"/>
        </w:rPr>
        <w:t>Procesverbalin</w:t>
      </w:r>
      <w:r w:rsidRPr="00E856D3">
        <w:rPr>
          <w:spacing w:val="-4"/>
          <w:lang w:val="sq-AL"/>
        </w:rPr>
        <w:t xml:space="preserve"> </w:t>
      </w:r>
      <w:r w:rsidRPr="00E856D3">
        <w:rPr>
          <w:lang w:val="sq-AL"/>
        </w:rPr>
        <w:t>me</w:t>
      </w:r>
      <w:r w:rsidRPr="00E856D3">
        <w:rPr>
          <w:spacing w:val="-3"/>
          <w:lang w:val="sq-AL"/>
        </w:rPr>
        <w:t xml:space="preserve"> </w:t>
      </w:r>
      <w:r w:rsidRPr="00E856D3">
        <w:rPr>
          <w:lang w:val="sq-AL"/>
        </w:rPr>
        <w:t>të</w:t>
      </w:r>
      <w:r w:rsidRPr="00E856D3">
        <w:rPr>
          <w:spacing w:val="-3"/>
          <w:lang w:val="sq-AL"/>
        </w:rPr>
        <w:t xml:space="preserve"> </w:t>
      </w:r>
      <w:r w:rsidRPr="00E856D3">
        <w:rPr>
          <w:lang w:val="sq-AL"/>
        </w:rPr>
        <w:t>gjitha</w:t>
      </w:r>
      <w:r w:rsidRPr="00E856D3">
        <w:rPr>
          <w:spacing w:val="-3"/>
          <w:lang w:val="sq-AL"/>
        </w:rPr>
        <w:t xml:space="preserve"> </w:t>
      </w:r>
      <w:r w:rsidRPr="00E856D3">
        <w:rPr>
          <w:lang w:val="sq-AL"/>
        </w:rPr>
        <w:t>çështjet</w:t>
      </w:r>
      <w:r w:rsidRPr="00E856D3">
        <w:rPr>
          <w:spacing w:val="-8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-3"/>
          <w:lang w:val="sq-AL"/>
        </w:rPr>
        <w:t xml:space="preserve"> </w:t>
      </w:r>
      <w:r w:rsidRPr="00E856D3">
        <w:rPr>
          <w:lang w:val="sq-AL"/>
        </w:rPr>
        <w:t>diskutuara</w:t>
      </w:r>
      <w:r w:rsidRPr="00E856D3">
        <w:rPr>
          <w:spacing w:val="-5"/>
          <w:lang w:val="sq-AL"/>
        </w:rPr>
        <w:t xml:space="preserve"> </w:t>
      </w:r>
      <w:r w:rsidRPr="00E856D3">
        <w:rPr>
          <w:lang w:val="sq-AL"/>
        </w:rPr>
        <w:t>dhe</w:t>
      </w:r>
      <w:r w:rsidRPr="00E856D3">
        <w:rPr>
          <w:spacing w:val="-3"/>
          <w:lang w:val="sq-AL"/>
        </w:rPr>
        <w:t xml:space="preserve"> </w:t>
      </w:r>
      <w:r w:rsidRPr="00E856D3">
        <w:rPr>
          <w:lang w:val="sq-AL"/>
        </w:rPr>
        <w:t>propozimet</w:t>
      </w:r>
      <w:r w:rsidRPr="00E856D3">
        <w:rPr>
          <w:spacing w:val="-3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-3"/>
          <w:lang w:val="sq-AL"/>
        </w:rPr>
        <w:t xml:space="preserve"> </w:t>
      </w:r>
      <w:r w:rsidRPr="00E856D3">
        <w:rPr>
          <w:lang w:val="sq-AL"/>
        </w:rPr>
        <w:t>dhëna,</w:t>
      </w:r>
      <w:r w:rsidRPr="00E856D3">
        <w:rPr>
          <w:spacing w:val="-3"/>
          <w:lang w:val="sq-AL"/>
        </w:rPr>
        <w:t xml:space="preserve"> </w:t>
      </w:r>
      <w:r w:rsidRPr="00E856D3">
        <w:rPr>
          <w:lang w:val="sq-AL"/>
        </w:rPr>
        <w:t>në afat</w:t>
      </w:r>
      <w:r w:rsidRPr="00E856D3">
        <w:rPr>
          <w:spacing w:val="40"/>
          <w:lang w:val="sq-AL"/>
        </w:rPr>
        <w:t xml:space="preserve"> </w:t>
      </w:r>
      <w:r w:rsidRPr="00E856D3">
        <w:rPr>
          <w:spacing w:val="-1"/>
          <w:lang w:val="sq-AL"/>
        </w:rPr>
        <w:t>prej</w:t>
      </w:r>
      <w:r w:rsidRPr="00E856D3">
        <w:rPr>
          <w:spacing w:val="41"/>
          <w:lang w:val="sq-AL"/>
        </w:rPr>
        <w:t xml:space="preserve"> </w:t>
      </w:r>
      <w:r w:rsidRPr="00E856D3">
        <w:rPr>
          <w:lang w:val="sq-AL"/>
        </w:rPr>
        <w:t>30</w:t>
      </w:r>
      <w:r w:rsidRPr="00E856D3">
        <w:rPr>
          <w:spacing w:val="22"/>
          <w:lang w:val="sq-AL"/>
        </w:rPr>
        <w:t xml:space="preserve"> </w:t>
      </w:r>
      <w:r w:rsidRPr="00E856D3">
        <w:rPr>
          <w:lang w:val="sq-AL"/>
        </w:rPr>
        <w:t>ditësh</w:t>
      </w:r>
      <w:r w:rsidRPr="00E856D3">
        <w:rPr>
          <w:spacing w:val="20"/>
          <w:lang w:val="sq-AL"/>
        </w:rPr>
        <w:t xml:space="preserve"> </w:t>
      </w:r>
      <w:r w:rsidRPr="00E856D3">
        <w:rPr>
          <w:lang w:val="sq-AL"/>
        </w:rPr>
        <w:t>nga</w:t>
      </w:r>
      <w:r w:rsidRPr="00E856D3">
        <w:rPr>
          <w:spacing w:val="22"/>
          <w:lang w:val="sq-AL"/>
        </w:rPr>
        <w:t xml:space="preserve"> </w:t>
      </w:r>
      <w:r w:rsidRPr="00E856D3">
        <w:rPr>
          <w:lang w:val="sq-AL"/>
        </w:rPr>
        <w:t>dita</w:t>
      </w:r>
      <w:r w:rsidRPr="00E856D3">
        <w:rPr>
          <w:spacing w:val="40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21"/>
          <w:lang w:val="sq-AL"/>
        </w:rPr>
        <w:t xml:space="preserve"> </w:t>
      </w:r>
      <w:r w:rsidRPr="00E856D3">
        <w:rPr>
          <w:spacing w:val="-1"/>
          <w:lang w:val="sq-AL"/>
        </w:rPr>
        <w:t>mbajtjes</w:t>
      </w:r>
      <w:r w:rsidRPr="00E856D3">
        <w:rPr>
          <w:spacing w:val="41"/>
          <w:lang w:val="sq-AL"/>
        </w:rPr>
        <w:t xml:space="preserve"> </w:t>
      </w:r>
      <w:r w:rsidRPr="00E856D3">
        <w:rPr>
          <w:spacing w:val="-1"/>
          <w:lang w:val="sq-AL"/>
        </w:rPr>
        <w:t>së</w:t>
      </w:r>
      <w:r w:rsidRPr="00E856D3">
        <w:rPr>
          <w:spacing w:val="40"/>
          <w:lang w:val="sq-AL"/>
        </w:rPr>
        <w:t xml:space="preserve"> </w:t>
      </w:r>
      <w:r w:rsidRPr="00E856D3">
        <w:rPr>
          <w:spacing w:val="-1"/>
          <w:lang w:val="sq-AL"/>
        </w:rPr>
        <w:t>tubimit,</w:t>
      </w:r>
      <w:r w:rsidRPr="00E856D3">
        <w:rPr>
          <w:spacing w:val="40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40"/>
          <w:lang w:val="sq-AL"/>
        </w:rPr>
        <w:t xml:space="preserve"> </w:t>
      </w:r>
      <w:r w:rsidRPr="00E856D3">
        <w:rPr>
          <w:spacing w:val="-1"/>
          <w:lang w:val="sq-AL"/>
        </w:rPr>
        <w:t>shqyrton</w:t>
      </w:r>
      <w:r w:rsidRPr="00E856D3">
        <w:rPr>
          <w:spacing w:val="40"/>
          <w:lang w:val="sq-AL"/>
        </w:rPr>
        <w:t xml:space="preserve"> </w:t>
      </w:r>
      <w:r w:rsidRPr="00E856D3">
        <w:rPr>
          <w:spacing w:val="-1"/>
          <w:lang w:val="sq-AL"/>
        </w:rPr>
        <w:t>Komiteti</w:t>
      </w:r>
      <w:r w:rsidRPr="00E856D3">
        <w:rPr>
          <w:spacing w:val="41"/>
          <w:lang w:val="sq-AL"/>
        </w:rPr>
        <w:t xml:space="preserve"> </w:t>
      </w:r>
      <w:r w:rsidRPr="00E856D3">
        <w:rPr>
          <w:spacing w:val="-1"/>
          <w:lang w:val="sq-AL"/>
        </w:rPr>
        <w:t>për</w:t>
      </w:r>
      <w:r w:rsidRPr="00E856D3">
        <w:rPr>
          <w:spacing w:val="29"/>
          <w:lang w:val="sq-AL"/>
        </w:rPr>
        <w:t xml:space="preserve"> </w:t>
      </w:r>
      <w:r w:rsidRPr="00E856D3">
        <w:rPr>
          <w:lang w:val="sq-AL"/>
        </w:rPr>
        <w:t>Politikë</w:t>
      </w:r>
      <w:r w:rsidRPr="00E856D3">
        <w:rPr>
          <w:spacing w:val="29"/>
          <w:lang w:val="sq-AL"/>
        </w:rPr>
        <w:t xml:space="preserve"> </w:t>
      </w:r>
      <w:r w:rsidRPr="00E856D3">
        <w:rPr>
          <w:lang w:val="sq-AL"/>
        </w:rPr>
        <w:t>dhe</w:t>
      </w:r>
      <w:r w:rsidRPr="00E856D3">
        <w:rPr>
          <w:spacing w:val="29"/>
          <w:lang w:val="sq-AL"/>
        </w:rPr>
        <w:t xml:space="preserve"> </w:t>
      </w:r>
      <w:r w:rsidRPr="00E856D3">
        <w:rPr>
          <w:spacing w:val="-1"/>
          <w:lang w:val="sq-AL"/>
        </w:rPr>
        <w:t>Financa.</w:t>
      </w:r>
      <w:r w:rsidRPr="00E856D3">
        <w:rPr>
          <w:spacing w:val="30"/>
          <w:lang w:val="sq-AL"/>
        </w:rPr>
        <w:t xml:space="preserve"> </w:t>
      </w:r>
      <w:r w:rsidRPr="00E856D3">
        <w:rPr>
          <w:lang w:val="sq-AL"/>
        </w:rPr>
        <w:t>Komiteti</w:t>
      </w:r>
      <w:r w:rsidRPr="00E856D3">
        <w:rPr>
          <w:spacing w:val="29"/>
          <w:lang w:val="sq-AL"/>
        </w:rPr>
        <w:t xml:space="preserve"> </w:t>
      </w:r>
      <w:r w:rsidRPr="00E856D3">
        <w:rPr>
          <w:lang w:val="sq-AL"/>
        </w:rPr>
        <w:t>analizon</w:t>
      </w:r>
      <w:r w:rsidRPr="00E856D3">
        <w:rPr>
          <w:spacing w:val="30"/>
          <w:lang w:val="sq-AL"/>
        </w:rPr>
        <w:t xml:space="preserve"> </w:t>
      </w:r>
      <w:r w:rsidRPr="00E856D3">
        <w:rPr>
          <w:lang w:val="sq-AL"/>
        </w:rPr>
        <w:t>çdo</w:t>
      </w:r>
      <w:r w:rsidRPr="00E856D3">
        <w:rPr>
          <w:spacing w:val="29"/>
          <w:lang w:val="sq-AL"/>
        </w:rPr>
        <w:t xml:space="preserve"> </w:t>
      </w:r>
      <w:r w:rsidRPr="00E856D3">
        <w:rPr>
          <w:lang w:val="sq-AL"/>
        </w:rPr>
        <w:t>propozim</w:t>
      </w:r>
      <w:r w:rsidRPr="00E856D3">
        <w:rPr>
          <w:spacing w:val="30"/>
          <w:lang w:val="sq-AL"/>
        </w:rPr>
        <w:t xml:space="preserve"> </w:t>
      </w:r>
      <w:r w:rsidRPr="00E856D3">
        <w:rPr>
          <w:lang w:val="sq-AL"/>
        </w:rPr>
        <w:t>të</w:t>
      </w:r>
      <w:r w:rsidRPr="00E856D3">
        <w:rPr>
          <w:spacing w:val="29"/>
          <w:lang w:val="sq-AL"/>
        </w:rPr>
        <w:t xml:space="preserve"> </w:t>
      </w:r>
      <w:r w:rsidRPr="00E856D3">
        <w:rPr>
          <w:lang w:val="sq-AL"/>
        </w:rPr>
        <w:t>parashtruar</w:t>
      </w:r>
      <w:r w:rsidRPr="00E856D3">
        <w:rPr>
          <w:spacing w:val="30"/>
          <w:lang w:val="sq-AL"/>
        </w:rPr>
        <w:t xml:space="preserve"> </w:t>
      </w:r>
      <w:r w:rsidRPr="00E856D3">
        <w:rPr>
          <w:lang w:val="sq-AL"/>
        </w:rPr>
        <w:t>në</w:t>
      </w:r>
      <w:r w:rsidRPr="00E856D3">
        <w:rPr>
          <w:spacing w:val="30"/>
          <w:lang w:val="sq-AL"/>
        </w:rPr>
        <w:t xml:space="preserve"> </w:t>
      </w:r>
      <w:r w:rsidRPr="00E856D3">
        <w:rPr>
          <w:spacing w:val="-1"/>
          <w:lang w:val="sq-AL"/>
        </w:rPr>
        <w:t>tubim</w:t>
      </w:r>
      <w:r w:rsidRPr="00E856D3">
        <w:rPr>
          <w:spacing w:val="25"/>
          <w:w w:val="99"/>
          <w:lang w:val="sq-AL"/>
        </w:rPr>
        <w:t xml:space="preserve"> </w:t>
      </w:r>
      <w:r w:rsidRPr="00E856D3">
        <w:rPr>
          <w:lang w:val="sq-AL"/>
        </w:rPr>
        <w:t>dhe</w:t>
      </w:r>
      <w:r w:rsidRPr="00E856D3">
        <w:rPr>
          <w:spacing w:val="15"/>
          <w:lang w:val="sq-AL"/>
        </w:rPr>
        <w:t xml:space="preserve"> </w:t>
      </w:r>
      <w:r w:rsidRPr="00E856D3">
        <w:rPr>
          <w:spacing w:val="-1"/>
          <w:lang w:val="sq-AL"/>
        </w:rPr>
        <w:t>bën</w:t>
      </w:r>
      <w:r w:rsidRPr="00E856D3">
        <w:rPr>
          <w:spacing w:val="16"/>
          <w:lang w:val="sq-AL"/>
        </w:rPr>
        <w:t xml:space="preserve"> </w:t>
      </w:r>
      <w:r w:rsidRPr="00E856D3">
        <w:rPr>
          <w:lang w:val="sq-AL"/>
        </w:rPr>
        <w:t>rekomandimet</w:t>
      </w:r>
      <w:r w:rsidRPr="00E856D3">
        <w:rPr>
          <w:spacing w:val="16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16"/>
          <w:lang w:val="sq-AL"/>
        </w:rPr>
        <w:t xml:space="preserve"> </w:t>
      </w:r>
      <w:r w:rsidRPr="00E856D3">
        <w:rPr>
          <w:lang w:val="sq-AL"/>
        </w:rPr>
        <w:t>nevojshme,</w:t>
      </w:r>
      <w:r w:rsidRPr="00E856D3">
        <w:rPr>
          <w:spacing w:val="16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16"/>
          <w:lang w:val="sq-AL"/>
        </w:rPr>
        <w:t xml:space="preserve"> </w:t>
      </w:r>
      <w:r w:rsidRPr="00E856D3">
        <w:rPr>
          <w:spacing w:val="-1"/>
          <w:lang w:val="sq-AL"/>
        </w:rPr>
        <w:t>cilat</w:t>
      </w:r>
      <w:r w:rsidRPr="00E856D3">
        <w:rPr>
          <w:spacing w:val="15"/>
          <w:lang w:val="sq-AL"/>
        </w:rPr>
        <w:t xml:space="preserve"> </w:t>
      </w:r>
      <w:r w:rsidRPr="00E856D3">
        <w:rPr>
          <w:spacing w:val="-1"/>
          <w:lang w:val="sq-AL"/>
        </w:rPr>
        <w:t>ia</w:t>
      </w:r>
      <w:r w:rsidRPr="00E856D3">
        <w:rPr>
          <w:spacing w:val="16"/>
          <w:lang w:val="sq-AL"/>
        </w:rPr>
        <w:t xml:space="preserve"> </w:t>
      </w:r>
      <w:r w:rsidRPr="00E856D3">
        <w:rPr>
          <w:spacing w:val="-1"/>
          <w:lang w:val="sq-AL"/>
        </w:rPr>
        <w:t>propozon</w:t>
      </w:r>
      <w:r w:rsidRPr="00E856D3">
        <w:rPr>
          <w:spacing w:val="16"/>
          <w:lang w:val="sq-AL"/>
        </w:rPr>
        <w:t xml:space="preserve"> </w:t>
      </w:r>
      <w:r w:rsidRPr="00E856D3">
        <w:rPr>
          <w:spacing w:val="-1"/>
          <w:lang w:val="sq-AL"/>
        </w:rPr>
        <w:t>Kuvendit</w:t>
      </w:r>
      <w:r w:rsidRPr="00E856D3">
        <w:rPr>
          <w:spacing w:val="16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16"/>
          <w:lang w:val="sq-AL"/>
        </w:rPr>
        <w:t xml:space="preserve"> </w:t>
      </w:r>
      <w:r w:rsidRPr="00E856D3">
        <w:rPr>
          <w:spacing w:val="-1"/>
          <w:lang w:val="sq-AL"/>
        </w:rPr>
        <w:t>Komunës</w:t>
      </w:r>
      <w:r w:rsidRPr="00E856D3">
        <w:rPr>
          <w:spacing w:val="26"/>
          <w:w w:val="99"/>
          <w:lang w:val="sq-AL"/>
        </w:rPr>
        <w:t xml:space="preserve"> </w:t>
      </w:r>
      <w:r w:rsidRPr="00E856D3">
        <w:rPr>
          <w:lang w:val="sq-AL"/>
        </w:rPr>
        <w:t>për</w:t>
      </w:r>
      <w:r w:rsidRPr="00E856D3">
        <w:rPr>
          <w:spacing w:val="-3"/>
          <w:lang w:val="sq-AL"/>
        </w:rPr>
        <w:t xml:space="preserve"> </w:t>
      </w:r>
      <w:r w:rsidRPr="00E856D3">
        <w:rPr>
          <w:spacing w:val="-1"/>
          <w:lang w:val="sq-AL"/>
        </w:rPr>
        <w:t>tubimin</w:t>
      </w:r>
      <w:r w:rsidRPr="00E856D3">
        <w:rPr>
          <w:spacing w:val="-3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-2"/>
          <w:lang w:val="sq-AL"/>
        </w:rPr>
        <w:t xml:space="preserve"> </w:t>
      </w:r>
      <w:r w:rsidRPr="00E856D3">
        <w:rPr>
          <w:lang w:val="sq-AL"/>
        </w:rPr>
        <w:t>radhës.</w:t>
      </w:r>
    </w:p>
    <w:p w:rsidR="005A4BBA" w:rsidRPr="00E856D3" w:rsidRDefault="005A4BBA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</w:p>
    <w:p w:rsidR="005A4BBA" w:rsidRPr="00E856D3" w:rsidRDefault="005A4BBA" w:rsidP="00E856D3">
      <w:pPr>
        <w:pStyle w:val="Heading1"/>
        <w:kinsoku w:val="0"/>
        <w:overflowPunct w:val="0"/>
        <w:ind w:left="0"/>
        <w:jc w:val="center"/>
        <w:rPr>
          <w:rFonts w:ascii="Times New Roman" w:hAnsi="Times New Roman"/>
          <w:b w:val="0"/>
          <w:bCs w:val="0"/>
          <w:sz w:val="24"/>
          <w:szCs w:val="24"/>
          <w:lang w:val="sq-AL"/>
        </w:rPr>
      </w:pPr>
      <w:r w:rsidRPr="00E856D3">
        <w:rPr>
          <w:rFonts w:ascii="Times New Roman" w:hAnsi="Times New Roman"/>
          <w:spacing w:val="-1"/>
          <w:sz w:val="24"/>
          <w:szCs w:val="24"/>
          <w:lang w:val="sq-AL"/>
        </w:rPr>
        <w:t>Konsultimi</w:t>
      </w:r>
      <w:r w:rsidRPr="00E856D3">
        <w:rPr>
          <w:rFonts w:ascii="Times New Roman" w:hAnsi="Times New Roman"/>
          <w:spacing w:val="-2"/>
          <w:sz w:val="24"/>
          <w:szCs w:val="24"/>
          <w:lang w:val="sq-AL"/>
        </w:rPr>
        <w:t xml:space="preserve"> </w:t>
      </w:r>
      <w:r w:rsidRPr="00E856D3">
        <w:rPr>
          <w:rFonts w:ascii="Times New Roman" w:hAnsi="Times New Roman"/>
          <w:spacing w:val="-1"/>
          <w:sz w:val="24"/>
          <w:szCs w:val="24"/>
          <w:lang w:val="sq-AL"/>
        </w:rPr>
        <w:t xml:space="preserve">publik </w:t>
      </w:r>
      <w:r w:rsidRPr="00E856D3">
        <w:rPr>
          <w:rFonts w:ascii="Times New Roman" w:hAnsi="Times New Roman"/>
          <w:sz w:val="24"/>
          <w:szCs w:val="24"/>
          <w:lang w:val="sq-AL"/>
        </w:rPr>
        <w:t>i</w:t>
      </w:r>
      <w:r w:rsidRPr="00E856D3">
        <w:rPr>
          <w:rFonts w:ascii="Times New Roman" w:hAnsi="Times New Roman"/>
          <w:spacing w:val="-1"/>
          <w:sz w:val="24"/>
          <w:szCs w:val="24"/>
          <w:lang w:val="sq-AL"/>
        </w:rPr>
        <w:t xml:space="preserve"> akteve komunale</w:t>
      </w:r>
    </w:p>
    <w:p w:rsidR="005A4BBA" w:rsidRPr="00E856D3" w:rsidRDefault="005A4BBA" w:rsidP="00E856D3">
      <w:pPr>
        <w:pStyle w:val="Heading2"/>
        <w:kinsoku w:val="0"/>
        <w:overflowPunct w:val="0"/>
        <w:ind w:left="0"/>
        <w:jc w:val="center"/>
        <w:rPr>
          <w:rFonts w:ascii="Times New Roman" w:hAnsi="Times New Roman"/>
          <w:i w:val="0"/>
          <w:sz w:val="24"/>
          <w:szCs w:val="24"/>
          <w:lang w:val="sq-AL"/>
        </w:rPr>
      </w:pPr>
      <w:r w:rsidRPr="00E856D3">
        <w:rPr>
          <w:rFonts w:ascii="Times New Roman" w:hAnsi="Times New Roman"/>
          <w:i w:val="0"/>
          <w:sz w:val="24"/>
          <w:szCs w:val="24"/>
          <w:lang w:val="sq-AL"/>
        </w:rPr>
        <w:t>Neni</w:t>
      </w:r>
      <w:r w:rsidRPr="00E856D3">
        <w:rPr>
          <w:rFonts w:ascii="Times New Roman" w:hAnsi="Times New Roman"/>
          <w:i w:val="0"/>
          <w:spacing w:val="-6"/>
          <w:sz w:val="24"/>
          <w:szCs w:val="24"/>
          <w:lang w:val="sq-AL"/>
        </w:rPr>
        <w:t xml:space="preserve"> </w:t>
      </w:r>
      <w:r w:rsidRPr="00E856D3">
        <w:rPr>
          <w:rFonts w:ascii="Times New Roman" w:hAnsi="Times New Roman"/>
          <w:i w:val="0"/>
          <w:sz w:val="24"/>
          <w:szCs w:val="24"/>
          <w:lang w:val="sq-AL"/>
        </w:rPr>
        <w:t>8</w:t>
      </w:r>
    </w:p>
    <w:p w:rsidR="00BF4BFE" w:rsidRPr="00F052EB" w:rsidRDefault="00BF4BFE" w:rsidP="00E856D3">
      <w:pPr>
        <w:rPr>
          <w:lang w:val="sq-AL"/>
        </w:rPr>
      </w:pPr>
    </w:p>
    <w:p w:rsidR="005A4BBA" w:rsidRPr="00F052EB" w:rsidRDefault="005A4BBA" w:rsidP="00E856D3">
      <w:pPr>
        <w:pStyle w:val="BodyText"/>
        <w:numPr>
          <w:ilvl w:val="0"/>
          <w:numId w:val="13"/>
        </w:numPr>
        <w:tabs>
          <w:tab w:val="left" w:pos="501"/>
        </w:tabs>
        <w:kinsoku w:val="0"/>
        <w:overflowPunct w:val="0"/>
        <w:ind w:left="0"/>
        <w:jc w:val="both"/>
        <w:rPr>
          <w:lang w:val="sq-AL"/>
        </w:rPr>
      </w:pPr>
      <w:r w:rsidRPr="00F052EB">
        <w:rPr>
          <w:spacing w:val="-1"/>
          <w:lang w:val="sq-AL"/>
        </w:rPr>
        <w:t>Rregulloret</w:t>
      </w:r>
      <w:r w:rsidRPr="00F052EB">
        <w:rPr>
          <w:spacing w:val="16"/>
          <w:lang w:val="sq-AL"/>
        </w:rPr>
        <w:t xml:space="preserve"> </w:t>
      </w:r>
      <w:r w:rsidRPr="00F052EB">
        <w:rPr>
          <w:lang w:val="sq-AL"/>
        </w:rPr>
        <w:t>dhe</w:t>
      </w:r>
      <w:r w:rsidRPr="00F052EB">
        <w:rPr>
          <w:spacing w:val="17"/>
          <w:lang w:val="sq-AL"/>
        </w:rPr>
        <w:t xml:space="preserve"> </w:t>
      </w:r>
      <w:r w:rsidR="001549A8" w:rsidRPr="00F052EB">
        <w:rPr>
          <w:lang w:val="sq-AL"/>
        </w:rPr>
        <w:t xml:space="preserve">dokumentet me interes te </w:t>
      </w:r>
      <w:r w:rsidR="007F23F6" w:rsidRPr="00F052EB">
        <w:rPr>
          <w:lang w:val="sq-AL"/>
        </w:rPr>
        <w:t>përgjithshëm</w:t>
      </w:r>
      <w:r w:rsidR="001549A8" w:rsidRPr="00F052EB">
        <w:rPr>
          <w:lang w:val="sq-AL"/>
        </w:rPr>
        <w:t xml:space="preserve"> te </w:t>
      </w:r>
      <w:r w:rsidRPr="00F052EB">
        <w:rPr>
          <w:spacing w:val="-1"/>
          <w:lang w:val="sq-AL"/>
        </w:rPr>
        <w:t>Komunës</w:t>
      </w:r>
      <w:r w:rsidRPr="00F052EB">
        <w:rPr>
          <w:spacing w:val="33"/>
          <w:lang w:val="sq-AL"/>
        </w:rPr>
        <w:t xml:space="preserve"> </w:t>
      </w:r>
      <w:r w:rsidRPr="00F052EB">
        <w:rPr>
          <w:lang w:val="sq-AL"/>
        </w:rPr>
        <w:t>i</w:t>
      </w:r>
      <w:r w:rsidRPr="00F052EB">
        <w:rPr>
          <w:spacing w:val="17"/>
          <w:lang w:val="sq-AL"/>
        </w:rPr>
        <w:t xml:space="preserve"> </w:t>
      </w:r>
      <w:r w:rsidRPr="00F052EB">
        <w:rPr>
          <w:spacing w:val="-1"/>
          <w:lang w:val="sq-AL"/>
        </w:rPr>
        <w:t>nënshtrohen</w:t>
      </w:r>
      <w:r w:rsidRPr="00F052EB">
        <w:rPr>
          <w:spacing w:val="17"/>
          <w:lang w:val="sq-AL"/>
        </w:rPr>
        <w:t xml:space="preserve"> </w:t>
      </w:r>
      <w:r w:rsidRPr="00F052EB">
        <w:rPr>
          <w:spacing w:val="-1"/>
          <w:lang w:val="sq-AL"/>
        </w:rPr>
        <w:t>diskutimit</w:t>
      </w:r>
      <w:r w:rsidR="008E6521" w:rsidRPr="00F052EB">
        <w:rPr>
          <w:spacing w:val="25"/>
          <w:lang w:val="sq-AL"/>
        </w:rPr>
        <w:t xml:space="preserve"> </w:t>
      </w:r>
      <w:r w:rsidRPr="00F052EB">
        <w:rPr>
          <w:spacing w:val="-1"/>
          <w:lang w:val="sq-AL"/>
        </w:rPr>
        <w:t>publik</w:t>
      </w:r>
      <w:r w:rsidRPr="00F052EB">
        <w:rPr>
          <w:spacing w:val="46"/>
          <w:lang w:val="sq-AL"/>
        </w:rPr>
        <w:t xml:space="preserve"> </w:t>
      </w:r>
      <w:r w:rsidRPr="00F052EB">
        <w:rPr>
          <w:spacing w:val="-1"/>
          <w:lang w:val="sq-AL"/>
        </w:rPr>
        <w:t>para</w:t>
      </w:r>
      <w:r w:rsidRPr="00F052EB">
        <w:rPr>
          <w:spacing w:val="47"/>
          <w:lang w:val="sq-AL"/>
        </w:rPr>
        <w:t xml:space="preserve"> </w:t>
      </w:r>
      <w:r w:rsidRPr="00F052EB">
        <w:rPr>
          <w:lang w:val="sq-AL"/>
        </w:rPr>
        <w:t>se</w:t>
      </w:r>
      <w:r w:rsidRPr="00F052EB">
        <w:rPr>
          <w:spacing w:val="46"/>
          <w:lang w:val="sq-AL"/>
        </w:rPr>
        <w:t xml:space="preserve"> </w:t>
      </w:r>
      <w:r w:rsidRPr="00F052EB">
        <w:rPr>
          <w:spacing w:val="-1"/>
          <w:lang w:val="sq-AL"/>
        </w:rPr>
        <w:t>ato</w:t>
      </w:r>
      <w:r w:rsidRPr="00F052EB">
        <w:rPr>
          <w:spacing w:val="47"/>
          <w:lang w:val="sq-AL"/>
        </w:rPr>
        <w:t xml:space="preserve"> </w:t>
      </w:r>
      <w:r w:rsidRPr="00F052EB">
        <w:rPr>
          <w:spacing w:val="-1"/>
          <w:lang w:val="sq-AL"/>
        </w:rPr>
        <w:t>të</w:t>
      </w:r>
      <w:r w:rsidRPr="00F052EB">
        <w:rPr>
          <w:spacing w:val="46"/>
          <w:lang w:val="sq-AL"/>
        </w:rPr>
        <w:t xml:space="preserve"> </w:t>
      </w:r>
      <w:r w:rsidRPr="00F052EB">
        <w:rPr>
          <w:lang w:val="sq-AL"/>
        </w:rPr>
        <w:t>miratohen.</w:t>
      </w:r>
      <w:r w:rsidRPr="00F052EB">
        <w:rPr>
          <w:spacing w:val="46"/>
          <w:lang w:val="sq-AL"/>
        </w:rPr>
        <w:t xml:space="preserve"> </w:t>
      </w:r>
      <w:r w:rsidRPr="00F052EB">
        <w:rPr>
          <w:spacing w:val="-1"/>
          <w:lang w:val="sq-AL"/>
        </w:rPr>
        <w:t>Organi</w:t>
      </w:r>
      <w:r w:rsidRPr="00F052EB">
        <w:rPr>
          <w:spacing w:val="46"/>
          <w:lang w:val="sq-AL"/>
        </w:rPr>
        <w:t xml:space="preserve"> </w:t>
      </w:r>
      <w:r w:rsidRPr="00F052EB">
        <w:rPr>
          <w:spacing w:val="-1"/>
          <w:lang w:val="sq-AL"/>
        </w:rPr>
        <w:t>përgjegjës</w:t>
      </w:r>
      <w:r w:rsidRPr="00F052EB">
        <w:rPr>
          <w:spacing w:val="47"/>
          <w:lang w:val="sq-AL"/>
        </w:rPr>
        <w:t xml:space="preserve"> </w:t>
      </w:r>
      <w:r w:rsidRPr="00F052EB">
        <w:rPr>
          <w:spacing w:val="-1"/>
          <w:lang w:val="sq-AL"/>
        </w:rPr>
        <w:t>që</w:t>
      </w:r>
      <w:r w:rsidRPr="00F052EB">
        <w:rPr>
          <w:spacing w:val="46"/>
          <w:lang w:val="sq-AL"/>
        </w:rPr>
        <w:t xml:space="preserve"> </w:t>
      </w:r>
      <w:r w:rsidRPr="00F052EB">
        <w:rPr>
          <w:spacing w:val="-1"/>
          <w:lang w:val="sq-AL"/>
        </w:rPr>
        <w:t>propozon</w:t>
      </w:r>
      <w:r w:rsidRPr="00F052EB">
        <w:rPr>
          <w:spacing w:val="47"/>
          <w:lang w:val="sq-AL"/>
        </w:rPr>
        <w:t xml:space="preserve"> </w:t>
      </w:r>
      <w:r w:rsidRPr="00F052EB">
        <w:rPr>
          <w:spacing w:val="-1"/>
          <w:lang w:val="sq-AL"/>
        </w:rPr>
        <w:t>dokumentin,</w:t>
      </w:r>
      <w:r w:rsidRPr="00F052EB">
        <w:rPr>
          <w:spacing w:val="27"/>
          <w:w w:val="99"/>
          <w:lang w:val="sq-AL"/>
        </w:rPr>
        <w:t xml:space="preserve"> </w:t>
      </w:r>
      <w:r w:rsidRPr="00F052EB">
        <w:rPr>
          <w:lang w:val="sq-AL"/>
        </w:rPr>
        <w:t>cakton</w:t>
      </w:r>
      <w:r w:rsidRPr="00F052EB">
        <w:rPr>
          <w:spacing w:val="12"/>
          <w:lang w:val="sq-AL"/>
        </w:rPr>
        <w:t xml:space="preserve"> </w:t>
      </w:r>
      <w:r w:rsidRPr="00F052EB">
        <w:rPr>
          <w:lang w:val="sq-AL"/>
        </w:rPr>
        <w:t>mënyrën</w:t>
      </w:r>
      <w:r w:rsidRPr="00F052EB">
        <w:rPr>
          <w:spacing w:val="13"/>
          <w:lang w:val="sq-AL"/>
        </w:rPr>
        <w:t xml:space="preserve"> </w:t>
      </w:r>
      <w:r w:rsidRPr="00F052EB">
        <w:rPr>
          <w:lang w:val="sq-AL"/>
        </w:rPr>
        <w:t>e</w:t>
      </w:r>
      <w:r w:rsidRPr="00F052EB">
        <w:rPr>
          <w:spacing w:val="13"/>
          <w:lang w:val="sq-AL"/>
        </w:rPr>
        <w:t xml:space="preserve"> </w:t>
      </w:r>
      <w:r w:rsidRPr="00F052EB">
        <w:rPr>
          <w:spacing w:val="-1"/>
          <w:lang w:val="sq-AL"/>
        </w:rPr>
        <w:t>konsultimit</w:t>
      </w:r>
      <w:r w:rsidRPr="00F052EB">
        <w:rPr>
          <w:spacing w:val="14"/>
          <w:lang w:val="sq-AL"/>
        </w:rPr>
        <w:t xml:space="preserve"> </w:t>
      </w:r>
      <w:r w:rsidRPr="00F052EB">
        <w:rPr>
          <w:lang w:val="sq-AL"/>
        </w:rPr>
        <w:t>me</w:t>
      </w:r>
      <w:r w:rsidRPr="00F052EB">
        <w:rPr>
          <w:spacing w:val="13"/>
          <w:lang w:val="sq-AL"/>
        </w:rPr>
        <w:t xml:space="preserve"> </w:t>
      </w:r>
      <w:r w:rsidRPr="00F052EB">
        <w:rPr>
          <w:spacing w:val="-1"/>
          <w:lang w:val="sq-AL"/>
        </w:rPr>
        <w:t>grupet</w:t>
      </w:r>
      <w:r w:rsidRPr="00F052EB">
        <w:rPr>
          <w:spacing w:val="13"/>
          <w:lang w:val="sq-AL"/>
        </w:rPr>
        <w:t xml:space="preserve"> </w:t>
      </w:r>
      <w:r w:rsidRPr="00F052EB">
        <w:rPr>
          <w:lang w:val="sq-AL"/>
        </w:rPr>
        <w:t>e</w:t>
      </w:r>
      <w:r w:rsidRPr="00F052EB">
        <w:rPr>
          <w:spacing w:val="13"/>
          <w:lang w:val="sq-AL"/>
        </w:rPr>
        <w:t xml:space="preserve"> </w:t>
      </w:r>
      <w:r w:rsidRPr="00F052EB">
        <w:rPr>
          <w:spacing w:val="-1"/>
          <w:lang w:val="sq-AL"/>
        </w:rPr>
        <w:t>interesit,</w:t>
      </w:r>
      <w:r w:rsidRPr="00F052EB">
        <w:rPr>
          <w:spacing w:val="13"/>
          <w:lang w:val="sq-AL"/>
        </w:rPr>
        <w:t xml:space="preserve"> </w:t>
      </w:r>
      <w:r w:rsidRPr="00F052EB">
        <w:rPr>
          <w:lang w:val="sq-AL"/>
        </w:rPr>
        <w:t>seancat</w:t>
      </w:r>
      <w:r w:rsidRPr="00F052EB">
        <w:rPr>
          <w:spacing w:val="13"/>
          <w:lang w:val="sq-AL"/>
        </w:rPr>
        <w:t xml:space="preserve"> </w:t>
      </w:r>
      <w:r w:rsidRPr="00F052EB">
        <w:rPr>
          <w:lang w:val="sq-AL"/>
        </w:rPr>
        <w:t>dëgjimore</w:t>
      </w:r>
      <w:r w:rsidRPr="00F052EB">
        <w:rPr>
          <w:spacing w:val="13"/>
          <w:lang w:val="sq-AL"/>
        </w:rPr>
        <w:t xml:space="preserve"> </w:t>
      </w:r>
      <w:r w:rsidRPr="00F052EB">
        <w:rPr>
          <w:spacing w:val="-1"/>
          <w:lang w:val="sq-AL"/>
        </w:rPr>
        <w:t>për</w:t>
      </w:r>
      <w:r w:rsidRPr="00F052EB">
        <w:rPr>
          <w:spacing w:val="23"/>
          <w:lang w:val="sq-AL"/>
        </w:rPr>
        <w:t xml:space="preserve"> </w:t>
      </w:r>
      <w:r w:rsidRPr="00F052EB">
        <w:rPr>
          <w:lang w:val="sq-AL"/>
        </w:rPr>
        <w:t>publikun</w:t>
      </w:r>
      <w:r w:rsidRPr="00F052EB">
        <w:rPr>
          <w:spacing w:val="-4"/>
          <w:lang w:val="sq-AL"/>
        </w:rPr>
        <w:t xml:space="preserve"> </w:t>
      </w:r>
      <w:r w:rsidRPr="00F052EB">
        <w:rPr>
          <w:lang w:val="sq-AL"/>
        </w:rPr>
        <w:t>dhe</w:t>
      </w:r>
      <w:r w:rsidRPr="00F052EB">
        <w:rPr>
          <w:spacing w:val="-5"/>
          <w:lang w:val="sq-AL"/>
        </w:rPr>
        <w:t xml:space="preserve"> </w:t>
      </w:r>
      <w:r w:rsidRPr="00F052EB">
        <w:rPr>
          <w:lang w:val="sq-AL"/>
        </w:rPr>
        <w:t>forma</w:t>
      </w:r>
      <w:r w:rsidRPr="00F052EB">
        <w:rPr>
          <w:spacing w:val="-4"/>
          <w:lang w:val="sq-AL"/>
        </w:rPr>
        <w:t xml:space="preserve"> </w:t>
      </w:r>
      <w:r w:rsidRPr="00F052EB">
        <w:rPr>
          <w:spacing w:val="-1"/>
          <w:lang w:val="sq-AL"/>
        </w:rPr>
        <w:t>tjera</w:t>
      </w:r>
      <w:r w:rsidRPr="00F052EB">
        <w:rPr>
          <w:spacing w:val="-3"/>
          <w:lang w:val="sq-AL"/>
        </w:rPr>
        <w:t xml:space="preserve"> </w:t>
      </w:r>
      <w:r w:rsidRPr="00F052EB">
        <w:rPr>
          <w:spacing w:val="-1"/>
          <w:lang w:val="sq-AL"/>
        </w:rPr>
        <w:t>të</w:t>
      </w:r>
      <w:r w:rsidRPr="00F052EB">
        <w:rPr>
          <w:spacing w:val="-4"/>
          <w:lang w:val="sq-AL"/>
        </w:rPr>
        <w:t xml:space="preserve"> </w:t>
      </w:r>
      <w:r w:rsidRPr="00F052EB">
        <w:rPr>
          <w:lang w:val="sq-AL"/>
        </w:rPr>
        <w:t>pjesëmarrjes</w:t>
      </w:r>
      <w:r w:rsidRPr="00F052EB">
        <w:rPr>
          <w:spacing w:val="-5"/>
          <w:lang w:val="sq-AL"/>
        </w:rPr>
        <w:t xml:space="preserve"> </w:t>
      </w:r>
      <w:r w:rsidRPr="00F052EB">
        <w:rPr>
          <w:spacing w:val="-1"/>
          <w:lang w:val="sq-AL"/>
        </w:rPr>
        <w:t>së</w:t>
      </w:r>
      <w:r w:rsidRPr="00F052EB">
        <w:rPr>
          <w:spacing w:val="-5"/>
          <w:lang w:val="sq-AL"/>
        </w:rPr>
        <w:t xml:space="preserve"> </w:t>
      </w:r>
      <w:r w:rsidRPr="00F052EB">
        <w:rPr>
          <w:spacing w:val="-1"/>
          <w:lang w:val="sq-AL"/>
        </w:rPr>
        <w:t>publikut.</w:t>
      </w:r>
    </w:p>
    <w:p w:rsidR="005A4BBA" w:rsidRPr="00F052EB" w:rsidRDefault="005A4BBA" w:rsidP="00E856D3">
      <w:pPr>
        <w:pStyle w:val="BodyText"/>
        <w:numPr>
          <w:ilvl w:val="0"/>
          <w:numId w:val="13"/>
        </w:numPr>
        <w:tabs>
          <w:tab w:val="left" w:pos="507"/>
        </w:tabs>
        <w:kinsoku w:val="0"/>
        <w:overflowPunct w:val="0"/>
        <w:ind w:left="0"/>
        <w:jc w:val="both"/>
        <w:rPr>
          <w:lang w:val="sq-AL"/>
        </w:rPr>
      </w:pPr>
      <w:r w:rsidRPr="00F052EB">
        <w:rPr>
          <w:lang w:val="sq-AL"/>
        </w:rPr>
        <w:t>Zyra</w:t>
      </w:r>
      <w:r w:rsidRPr="00F052EB">
        <w:rPr>
          <w:spacing w:val="22"/>
          <w:lang w:val="sq-AL"/>
        </w:rPr>
        <w:t xml:space="preserve"> </w:t>
      </w:r>
      <w:r w:rsidRPr="00F052EB">
        <w:rPr>
          <w:spacing w:val="-1"/>
          <w:lang w:val="sq-AL"/>
        </w:rPr>
        <w:t>për</w:t>
      </w:r>
      <w:r w:rsidR="00924C42" w:rsidRPr="00F052EB">
        <w:rPr>
          <w:spacing w:val="-1"/>
          <w:lang w:val="sq-AL"/>
        </w:rPr>
        <w:t xml:space="preserve"> </w:t>
      </w:r>
      <w:r w:rsidR="002D6F9E" w:rsidRPr="00F052EB">
        <w:rPr>
          <w:spacing w:val="-1"/>
          <w:lang w:val="sq-AL"/>
        </w:rPr>
        <w:t>Komunikim</w:t>
      </w:r>
      <w:r w:rsidRPr="00F052EB">
        <w:rPr>
          <w:spacing w:val="23"/>
          <w:lang w:val="sq-AL"/>
        </w:rPr>
        <w:t xml:space="preserve"> </w:t>
      </w:r>
      <w:r w:rsidR="002D6F9E" w:rsidRPr="00F052EB">
        <w:rPr>
          <w:spacing w:val="-1"/>
          <w:lang w:val="sq-AL"/>
        </w:rPr>
        <w:t>me Publikun</w:t>
      </w:r>
      <w:r w:rsidRPr="00F052EB">
        <w:rPr>
          <w:spacing w:val="23"/>
          <w:lang w:val="sq-AL"/>
        </w:rPr>
        <w:t xml:space="preserve"> </w:t>
      </w:r>
      <w:r w:rsidRPr="00F052EB">
        <w:rPr>
          <w:lang w:val="sq-AL"/>
        </w:rPr>
        <w:t>njofton</w:t>
      </w:r>
      <w:r w:rsidRPr="00F052EB">
        <w:rPr>
          <w:spacing w:val="23"/>
          <w:lang w:val="sq-AL"/>
        </w:rPr>
        <w:t xml:space="preserve"> </w:t>
      </w:r>
      <w:r w:rsidR="002D6F9E" w:rsidRPr="00F052EB">
        <w:rPr>
          <w:spacing w:val="-1"/>
          <w:lang w:val="sq-AL"/>
        </w:rPr>
        <w:t>qytetarët</w:t>
      </w:r>
      <w:r w:rsidRPr="00F052EB">
        <w:rPr>
          <w:spacing w:val="23"/>
          <w:lang w:val="sq-AL"/>
        </w:rPr>
        <w:t xml:space="preserve"> </w:t>
      </w:r>
      <w:r w:rsidRPr="00F052EB">
        <w:rPr>
          <w:lang w:val="sq-AL"/>
        </w:rPr>
        <w:t>për</w:t>
      </w:r>
      <w:r w:rsidRPr="00F052EB">
        <w:rPr>
          <w:spacing w:val="23"/>
          <w:lang w:val="sq-AL"/>
        </w:rPr>
        <w:t xml:space="preserve"> </w:t>
      </w:r>
      <w:r w:rsidRPr="00F052EB">
        <w:rPr>
          <w:spacing w:val="-1"/>
          <w:lang w:val="sq-AL"/>
        </w:rPr>
        <w:t>pjesëmarrje</w:t>
      </w:r>
      <w:r w:rsidRPr="00F052EB">
        <w:rPr>
          <w:spacing w:val="23"/>
          <w:lang w:val="sq-AL"/>
        </w:rPr>
        <w:t xml:space="preserve"> </w:t>
      </w:r>
      <w:r w:rsidRPr="00F052EB">
        <w:rPr>
          <w:lang w:val="sq-AL"/>
        </w:rPr>
        <w:t>të</w:t>
      </w:r>
      <w:r w:rsidRPr="00F052EB">
        <w:rPr>
          <w:spacing w:val="23"/>
          <w:lang w:val="sq-AL"/>
        </w:rPr>
        <w:t xml:space="preserve"> </w:t>
      </w:r>
      <w:r w:rsidRPr="00F052EB">
        <w:rPr>
          <w:spacing w:val="-1"/>
          <w:lang w:val="sq-AL"/>
        </w:rPr>
        <w:t>publikut</w:t>
      </w:r>
      <w:r w:rsidRPr="00F052EB">
        <w:rPr>
          <w:spacing w:val="43"/>
          <w:lang w:val="sq-AL"/>
        </w:rPr>
        <w:t xml:space="preserve"> </w:t>
      </w:r>
      <w:r w:rsidRPr="00F052EB">
        <w:rPr>
          <w:lang w:val="sq-AL"/>
        </w:rPr>
        <w:t>për</w:t>
      </w:r>
      <w:r w:rsidRPr="00F052EB">
        <w:rPr>
          <w:spacing w:val="-7"/>
          <w:lang w:val="sq-AL"/>
        </w:rPr>
        <w:t xml:space="preserve"> </w:t>
      </w:r>
      <w:r w:rsidRPr="00F052EB">
        <w:rPr>
          <w:lang w:val="sq-AL"/>
        </w:rPr>
        <w:t>diskutim</w:t>
      </w:r>
      <w:r w:rsidRPr="00F052EB">
        <w:rPr>
          <w:spacing w:val="-6"/>
          <w:lang w:val="sq-AL"/>
        </w:rPr>
        <w:t xml:space="preserve"> </w:t>
      </w:r>
      <w:r w:rsidRPr="00F052EB">
        <w:rPr>
          <w:lang w:val="sq-AL"/>
        </w:rPr>
        <w:t>publik,</w:t>
      </w:r>
      <w:r w:rsidRPr="00F052EB">
        <w:rPr>
          <w:spacing w:val="-6"/>
          <w:lang w:val="sq-AL"/>
        </w:rPr>
        <w:t xml:space="preserve"> </w:t>
      </w:r>
      <w:r w:rsidRPr="00F052EB">
        <w:rPr>
          <w:lang w:val="sq-AL"/>
        </w:rPr>
        <w:t>përmes:</w:t>
      </w:r>
    </w:p>
    <w:p w:rsidR="005A4BBA" w:rsidRPr="00F052EB" w:rsidRDefault="008E6521" w:rsidP="00E856D3">
      <w:pPr>
        <w:pStyle w:val="BodyText"/>
        <w:numPr>
          <w:ilvl w:val="1"/>
          <w:numId w:val="13"/>
        </w:numPr>
        <w:tabs>
          <w:tab w:val="left" w:pos="980"/>
        </w:tabs>
        <w:kinsoku w:val="0"/>
        <w:overflowPunct w:val="0"/>
        <w:ind w:left="0"/>
        <w:jc w:val="both"/>
        <w:rPr>
          <w:lang w:val="sq-AL"/>
        </w:rPr>
      </w:pPr>
      <w:r w:rsidRPr="00F052EB">
        <w:rPr>
          <w:lang w:val="sq-AL"/>
        </w:rPr>
        <w:t>S</w:t>
      </w:r>
      <w:r w:rsidR="005A4BBA" w:rsidRPr="00F052EB">
        <w:rPr>
          <w:lang w:val="sq-AL"/>
        </w:rPr>
        <w:t>hpalljes</w:t>
      </w:r>
      <w:r w:rsidR="005A4BBA" w:rsidRPr="00F052EB">
        <w:rPr>
          <w:spacing w:val="-3"/>
          <w:lang w:val="sq-AL"/>
        </w:rPr>
        <w:t xml:space="preserve"> </w:t>
      </w:r>
      <w:r w:rsidR="005A4BBA" w:rsidRPr="00F052EB">
        <w:rPr>
          <w:lang w:val="sq-AL"/>
        </w:rPr>
        <w:t>publike</w:t>
      </w:r>
      <w:r w:rsidR="005A4BBA" w:rsidRPr="00F052EB">
        <w:rPr>
          <w:spacing w:val="-2"/>
          <w:lang w:val="sq-AL"/>
        </w:rPr>
        <w:t xml:space="preserve"> </w:t>
      </w:r>
      <w:r w:rsidR="005A4BBA" w:rsidRPr="00F052EB">
        <w:rPr>
          <w:lang w:val="sq-AL"/>
        </w:rPr>
        <w:t>në</w:t>
      </w:r>
      <w:r w:rsidR="005A4BBA" w:rsidRPr="00F052EB">
        <w:rPr>
          <w:spacing w:val="-2"/>
          <w:lang w:val="sq-AL"/>
        </w:rPr>
        <w:t xml:space="preserve"> </w:t>
      </w:r>
      <w:r w:rsidR="005A4BBA" w:rsidRPr="00F052EB">
        <w:rPr>
          <w:lang w:val="sq-AL"/>
        </w:rPr>
        <w:t>vendet</w:t>
      </w:r>
      <w:r w:rsidR="005A4BBA" w:rsidRPr="00F052EB">
        <w:rPr>
          <w:spacing w:val="55"/>
          <w:lang w:val="sq-AL"/>
        </w:rPr>
        <w:t xml:space="preserve"> </w:t>
      </w:r>
      <w:r w:rsidR="005A4BBA" w:rsidRPr="00F052EB">
        <w:rPr>
          <w:lang w:val="sq-AL"/>
        </w:rPr>
        <w:t>më</w:t>
      </w:r>
      <w:r w:rsidR="005A4BBA" w:rsidRPr="00F052EB">
        <w:rPr>
          <w:spacing w:val="-3"/>
          <w:lang w:val="sq-AL"/>
        </w:rPr>
        <w:t xml:space="preserve"> </w:t>
      </w:r>
      <w:r w:rsidR="005A4BBA" w:rsidRPr="00F052EB">
        <w:rPr>
          <w:spacing w:val="-1"/>
          <w:lang w:val="sq-AL"/>
        </w:rPr>
        <w:t>të</w:t>
      </w:r>
      <w:r w:rsidR="005A4BBA" w:rsidRPr="00F052EB">
        <w:rPr>
          <w:spacing w:val="-2"/>
          <w:lang w:val="sq-AL"/>
        </w:rPr>
        <w:t xml:space="preserve"> </w:t>
      </w:r>
      <w:r w:rsidR="005A4BBA" w:rsidRPr="00F052EB">
        <w:rPr>
          <w:lang w:val="sq-AL"/>
        </w:rPr>
        <w:t>frekuentuara</w:t>
      </w:r>
      <w:r w:rsidR="005A4BBA" w:rsidRPr="00F052EB">
        <w:rPr>
          <w:spacing w:val="-3"/>
          <w:lang w:val="sq-AL"/>
        </w:rPr>
        <w:t xml:space="preserve"> </w:t>
      </w:r>
      <w:r w:rsidR="005A4BBA" w:rsidRPr="00F052EB">
        <w:rPr>
          <w:spacing w:val="-1"/>
          <w:lang w:val="sq-AL"/>
        </w:rPr>
        <w:t>brenda</w:t>
      </w:r>
      <w:r w:rsidR="005A4BBA" w:rsidRPr="00F052EB">
        <w:rPr>
          <w:spacing w:val="-2"/>
          <w:lang w:val="sq-AL"/>
        </w:rPr>
        <w:t xml:space="preserve"> </w:t>
      </w:r>
      <w:r w:rsidR="005A4BBA" w:rsidRPr="00F052EB">
        <w:rPr>
          <w:spacing w:val="-1"/>
          <w:lang w:val="sq-AL"/>
        </w:rPr>
        <w:t>territorit</w:t>
      </w:r>
      <w:r w:rsidR="005A4BBA" w:rsidRPr="00F052EB">
        <w:rPr>
          <w:spacing w:val="-2"/>
          <w:lang w:val="sq-AL"/>
        </w:rPr>
        <w:t xml:space="preserve"> </w:t>
      </w:r>
      <w:r w:rsidR="005A4BBA" w:rsidRPr="00F052EB">
        <w:rPr>
          <w:spacing w:val="-1"/>
          <w:lang w:val="sq-AL"/>
        </w:rPr>
        <w:t>të</w:t>
      </w:r>
      <w:r w:rsidR="005A4BBA" w:rsidRPr="00F052EB">
        <w:rPr>
          <w:spacing w:val="23"/>
          <w:lang w:val="sq-AL"/>
        </w:rPr>
        <w:t xml:space="preserve"> </w:t>
      </w:r>
      <w:r w:rsidR="005A4BBA" w:rsidRPr="00F052EB">
        <w:rPr>
          <w:spacing w:val="-1"/>
          <w:lang w:val="sq-AL"/>
        </w:rPr>
        <w:t>komunës,</w:t>
      </w:r>
    </w:p>
    <w:p w:rsidR="005A4BBA" w:rsidRPr="00F052EB" w:rsidRDefault="008E6521" w:rsidP="00E856D3">
      <w:pPr>
        <w:pStyle w:val="BodyText"/>
        <w:numPr>
          <w:ilvl w:val="1"/>
          <w:numId w:val="13"/>
        </w:numPr>
        <w:tabs>
          <w:tab w:val="left" w:pos="980"/>
        </w:tabs>
        <w:kinsoku w:val="0"/>
        <w:overflowPunct w:val="0"/>
        <w:ind w:left="0"/>
        <w:jc w:val="both"/>
        <w:rPr>
          <w:lang w:val="sq-AL"/>
        </w:rPr>
      </w:pPr>
      <w:r w:rsidRPr="00F052EB">
        <w:rPr>
          <w:lang w:val="sq-AL"/>
        </w:rPr>
        <w:t>M</w:t>
      </w:r>
      <w:r w:rsidR="005A4BBA" w:rsidRPr="00F052EB">
        <w:rPr>
          <w:lang w:val="sq-AL"/>
        </w:rPr>
        <w:t>ediave</w:t>
      </w:r>
      <w:r w:rsidR="005A4BBA" w:rsidRPr="00F052EB">
        <w:rPr>
          <w:spacing w:val="-6"/>
          <w:lang w:val="sq-AL"/>
        </w:rPr>
        <w:t xml:space="preserve"> </w:t>
      </w:r>
      <w:r w:rsidR="005A4BBA" w:rsidRPr="00F052EB">
        <w:rPr>
          <w:spacing w:val="-1"/>
          <w:lang w:val="sq-AL"/>
        </w:rPr>
        <w:t>të</w:t>
      </w:r>
      <w:r w:rsidR="005A4BBA" w:rsidRPr="00F052EB">
        <w:rPr>
          <w:spacing w:val="-4"/>
          <w:lang w:val="sq-AL"/>
        </w:rPr>
        <w:t xml:space="preserve"> </w:t>
      </w:r>
      <w:r w:rsidR="005A4BBA" w:rsidRPr="00F052EB">
        <w:rPr>
          <w:lang w:val="sq-AL"/>
        </w:rPr>
        <w:t>shkruar</w:t>
      </w:r>
      <w:r w:rsidR="005A4BBA" w:rsidRPr="00F052EB">
        <w:rPr>
          <w:spacing w:val="-6"/>
          <w:lang w:val="sq-AL"/>
        </w:rPr>
        <w:t xml:space="preserve"> </w:t>
      </w:r>
      <w:r w:rsidR="005A4BBA" w:rsidRPr="00F052EB">
        <w:rPr>
          <w:lang w:val="sq-AL"/>
        </w:rPr>
        <w:t>dhe</w:t>
      </w:r>
    </w:p>
    <w:p w:rsidR="005A4BBA" w:rsidRPr="00F052EB" w:rsidRDefault="008E6521" w:rsidP="00E856D3">
      <w:pPr>
        <w:pStyle w:val="BodyText"/>
        <w:numPr>
          <w:ilvl w:val="1"/>
          <w:numId w:val="13"/>
        </w:numPr>
        <w:tabs>
          <w:tab w:val="left" w:pos="980"/>
        </w:tabs>
        <w:kinsoku w:val="0"/>
        <w:overflowPunct w:val="0"/>
        <w:ind w:left="0"/>
        <w:jc w:val="both"/>
        <w:rPr>
          <w:lang w:val="sq-AL"/>
        </w:rPr>
      </w:pPr>
      <w:r w:rsidRPr="00F052EB">
        <w:rPr>
          <w:lang w:val="sq-AL"/>
        </w:rPr>
        <w:t>F</w:t>
      </w:r>
      <w:r w:rsidR="005A4BBA" w:rsidRPr="00F052EB">
        <w:rPr>
          <w:lang w:val="sq-AL"/>
        </w:rPr>
        <w:t>aqes</w:t>
      </w:r>
      <w:r w:rsidR="005A4BBA" w:rsidRPr="00F052EB">
        <w:rPr>
          <w:spacing w:val="-4"/>
          <w:lang w:val="sq-AL"/>
        </w:rPr>
        <w:t xml:space="preserve"> </w:t>
      </w:r>
      <w:r w:rsidR="005A4BBA" w:rsidRPr="00F052EB">
        <w:rPr>
          <w:lang w:val="sq-AL"/>
        </w:rPr>
        <w:t>së</w:t>
      </w:r>
      <w:r w:rsidR="005A4BBA" w:rsidRPr="00F052EB">
        <w:rPr>
          <w:spacing w:val="52"/>
          <w:lang w:val="sq-AL"/>
        </w:rPr>
        <w:t xml:space="preserve"> </w:t>
      </w:r>
      <w:r w:rsidR="005A4BBA" w:rsidRPr="00F052EB">
        <w:rPr>
          <w:spacing w:val="-1"/>
          <w:lang w:val="sq-AL"/>
        </w:rPr>
        <w:t>Komunës</w:t>
      </w:r>
      <w:r w:rsidR="005A4BBA" w:rsidRPr="00F052EB">
        <w:rPr>
          <w:spacing w:val="-4"/>
          <w:lang w:val="sq-AL"/>
        </w:rPr>
        <w:t xml:space="preserve"> </w:t>
      </w:r>
      <w:r w:rsidR="005A4BBA" w:rsidRPr="00F052EB">
        <w:rPr>
          <w:lang w:val="sq-AL"/>
        </w:rPr>
        <w:t>në</w:t>
      </w:r>
      <w:r w:rsidR="005A4BBA" w:rsidRPr="00F052EB">
        <w:rPr>
          <w:spacing w:val="-3"/>
          <w:lang w:val="sq-AL"/>
        </w:rPr>
        <w:t xml:space="preserve"> </w:t>
      </w:r>
      <w:r w:rsidR="005A4BBA" w:rsidRPr="00F052EB">
        <w:rPr>
          <w:lang w:val="sq-AL"/>
        </w:rPr>
        <w:t>internet.</w:t>
      </w:r>
    </w:p>
    <w:p w:rsidR="00523AAF" w:rsidRPr="00F052EB" w:rsidRDefault="005A4BBA" w:rsidP="00353D22">
      <w:pPr>
        <w:pStyle w:val="BodyText"/>
        <w:numPr>
          <w:ilvl w:val="0"/>
          <w:numId w:val="13"/>
        </w:numPr>
        <w:tabs>
          <w:tab w:val="left" w:pos="485"/>
        </w:tabs>
        <w:kinsoku w:val="0"/>
        <w:overflowPunct w:val="0"/>
        <w:ind w:left="0"/>
        <w:jc w:val="both"/>
        <w:rPr>
          <w:lang w:val="sq-AL"/>
        </w:rPr>
      </w:pPr>
      <w:r w:rsidRPr="00F052EB">
        <w:rPr>
          <w:lang w:val="sq-AL"/>
        </w:rPr>
        <w:t>Njoftimi</w:t>
      </w:r>
      <w:r w:rsidRPr="00F052EB">
        <w:rPr>
          <w:spacing w:val="3"/>
          <w:lang w:val="sq-AL"/>
        </w:rPr>
        <w:t xml:space="preserve"> </w:t>
      </w:r>
      <w:r w:rsidRPr="00F052EB">
        <w:rPr>
          <w:lang w:val="sq-AL"/>
        </w:rPr>
        <w:t>publik,</w:t>
      </w:r>
      <w:r w:rsidRPr="00F052EB">
        <w:rPr>
          <w:spacing w:val="4"/>
          <w:lang w:val="sq-AL"/>
        </w:rPr>
        <w:t xml:space="preserve"> </w:t>
      </w:r>
      <w:r w:rsidRPr="00F052EB">
        <w:rPr>
          <w:lang w:val="sq-AL"/>
        </w:rPr>
        <w:t>sipas</w:t>
      </w:r>
      <w:r w:rsidRPr="00F052EB">
        <w:rPr>
          <w:spacing w:val="3"/>
          <w:lang w:val="sq-AL"/>
        </w:rPr>
        <w:t xml:space="preserve"> </w:t>
      </w:r>
      <w:r w:rsidRPr="00F052EB">
        <w:rPr>
          <w:lang w:val="sq-AL"/>
        </w:rPr>
        <w:t>paragrafit</w:t>
      </w:r>
      <w:r w:rsidRPr="00F052EB">
        <w:rPr>
          <w:spacing w:val="4"/>
          <w:lang w:val="sq-AL"/>
        </w:rPr>
        <w:t xml:space="preserve"> </w:t>
      </w:r>
      <w:r w:rsidRPr="00F052EB">
        <w:rPr>
          <w:lang w:val="sq-AL"/>
        </w:rPr>
        <w:t>të</w:t>
      </w:r>
      <w:r w:rsidRPr="00F052EB">
        <w:rPr>
          <w:spacing w:val="3"/>
          <w:lang w:val="sq-AL"/>
        </w:rPr>
        <w:t xml:space="preserve"> </w:t>
      </w:r>
      <w:r w:rsidRPr="00F052EB">
        <w:rPr>
          <w:lang w:val="sq-AL"/>
        </w:rPr>
        <w:t>8.2</w:t>
      </w:r>
      <w:r w:rsidRPr="00F052EB">
        <w:rPr>
          <w:spacing w:val="3"/>
          <w:lang w:val="sq-AL"/>
        </w:rPr>
        <w:t xml:space="preserve"> </w:t>
      </w:r>
      <w:r w:rsidRPr="00F052EB">
        <w:rPr>
          <w:lang w:val="sq-AL"/>
        </w:rPr>
        <w:t>të</w:t>
      </w:r>
      <w:r w:rsidRPr="00F052EB">
        <w:rPr>
          <w:spacing w:val="3"/>
          <w:lang w:val="sq-AL"/>
        </w:rPr>
        <w:t xml:space="preserve"> </w:t>
      </w:r>
      <w:r w:rsidRPr="00F052EB">
        <w:rPr>
          <w:spacing w:val="-1"/>
          <w:lang w:val="sq-AL"/>
        </w:rPr>
        <w:t>këtij</w:t>
      </w:r>
      <w:r w:rsidRPr="00F052EB">
        <w:rPr>
          <w:spacing w:val="4"/>
          <w:lang w:val="sq-AL"/>
        </w:rPr>
        <w:t xml:space="preserve"> </w:t>
      </w:r>
      <w:r w:rsidRPr="00F052EB">
        <w:rPr>
          <w:lang w:val="sq-AL"/>
        </w:rPr>
        <w:t>neni,</w:t>
      </w:r>
      <w:r w:rsidRPr="00F052EB">
        <w:rPr>
          <w:spacing w:val="3"/>
          <w:lang w:val="sq-AL"/>
        </w:rPr>
        <w:t xml:space="preserve"> </w:t>
      </w:r>
      <w:r w:rsidRPr="00F052EB">
        <w:rPr>
          <w:lang w:val="sq-AL"/>
        </w:rPr>
        <w:t>duhet</w:t>
      </w:r>
      <w:r w:rsidRPr="00F052EB">
        <w:rPr>
          <w:spacing w:val="3"/>
          <w:lang w:val="sq-AL"/>
        </w:rPr>
        <w:t xml:space="preserve"> </w:t>
      </w:r>
      <w:r w:rsidRPr="00F052EB">
        <w:rPr>
          <w:spacing w:val="-1"/>
          <w:lang w:val="sq-AL"/>
        </w:rPr>
        <w:t>të</w:t>
      </w:r>
      <w:r w:rsidRPr="00F052EB">
        <w:rPr>
          <w:spacing w:val="3"/>
          <w:lang w:val="sq-AL"/>
        </w:rPr>
        <w:t xml:space="preserve"> </w:t>
      </w:r>
      <w:r w:rsidRPr="00F052EB">
        <w:rPr>
          <w:lang w:val="sq-AL"/>
        </w:rPr>
        <w:t>përmbajë</w:t>
      </w:r>
      <w:r w:rsidRPr="00F052EB">
        <w:rPr>
          <w:spacing w:val="4"/>
          <w:lang w:val="sq-AL"/>
        </w:rPr>
        <w:t xml:space="preserve"> </w:t>
      </w:r>
      <w:r w:rsidRPr="00F052EB">
        <w:rPr>
          <w:lang w:val="sq-AL"/>
        </w:rPr>
        <w:t>datën</w:t>
      </w:r>
      <w:r w:rsidRPr="00F052EB">
        <w:rPr>
          <w:spacing w:val="3"/>
          <w:lang w:val="sq-AL"/>
        </w:rPr>
        <w:t xml:space="preserve"> </w:t>
      </w:r>
      <w:r w:rsidRPr="00F052EB">
        <w:rPr>
          <w:lang w:val="sq-AL"/>
        </w:rPr>
        <w:t>e</w:t>
      </w:r>
      <w:r w:rsidRPr="00F052EB">
        <w:rPr>
          <w:spacing w:val="22"/>
          <w:lang w:val="sq-AL"/>
        </w:rPr>
        <w:t xml:space="preserve"> </w:t>
      </w:r>
      <w:r w:rsidRPr="00F052EB">
        <w:rPr>
          <w:lang w:val="sq-AL"/>
        </w:rPr>
        <w:t>mbajtjes</w:t>
      </w:r>
      <w:r w:rsidRPr="00F052EB">
        <w:rPr>
          <w:spacing w:val="4"/>
          <w:lang w:val="sq-AL"/>
        </w:rPr>
        <w:t xml:space="preserve"> </w:t>
      </w:r>
      <w:r w:rsidRPr="00F052EB">
        <w:rPr>
          <w:spacing w:val="-1"/>
          <w:lang w:val="sq-AL"/>
        </w:rPr>
        <w:t>së</w:t>
      </w:r>
      <w:r w:rsidRPr="00F052EB">
        <w:rPr>
          <w:spacing w:val="4"/>
          <w:lang w:val="sq-AL"/>
        </w:rPr>
        <w:t xml:space="preserve"> </w:t>
      </w:r>
      <w:r w:rsidRPr="00F052EB">
        <w:rPr>
          <w:spacing w:val="-1"/>
          <w:lang w:val="sq-AL"/>
        </w:rPr>
        <w:t>mbledhjes,</w:t>
      </w:r>
      <w:r w:rsidRPr="00F052EB">
        <w:rPr>
          <w:spacing w:val="5"/>
          <w:lang w:val="sq-AL"/>
        </w:rPr>
        <w:t xml:space="preserve"> </w:t>
      </w:r>
      <w:r w:rsidRPr="00F052EB">
        <w:rPr>
          <w:lang w:val="sq-AL"/>
        </w:rPr>
        <w:t>kohën</w:t>
      </w:r>
      <w:r w:rsidRPr="00F052EB">
        <w:rPr>
          <w:spacing w:val="6"/>
          <w:lang w:val="sq-AL"/>
        </w:rPr>
        <w:t xml:space="preserve"> </w:t>
      </w:r>
      <w:r w:rsidRPr="00F052EB">
        <w:rPr>
          <w:lang w:val="sq-AL"/>
        </w:rPr>
        <w:t>e</w:t>
      </w:r>
      <w:r w:rsidRPr="00F052EB">
        <w:rPr>
          <w:spacing w:val="6"/>
          <w:lang w:val="sq-AL"/>
        </w:rPr>
        <w:t xml:space="preserve"> </w:t>
      </w:r>
      <w:r w:rsidRPr="00F052EB">
        <w:rPr>
          <w:lang w:val="sq-AL"/>
        </w:rPr>
        <w:t>mbajtjes</w:t>
      </w:r>
      <w:r w:rsidRPr="00F052EB">
        <w:rPr>
          <w:spacing w:val="5"/>
          <w:lang w:val="sq-AL"/>
        </w:rPr>
        <w:t xml:space="preserve"> </w:t>
      </w:r>
      <w:r w:rsidRPr="00F052EB">
        <w:rPr>
          <w:spacing w:val="-1"/>
          <w:lang w:val="sq-AL"/>
        </w:rPr>
        <w:t>së</w:t>
      </w:r>
      <w:r w:rsidRPr="00F052EB">
        <w:rPr>
          <w:spacing w:val="4"/>
          <w:lang w:val="sq-AL"/>
        </w:rPr>
        <w:t xml:space="preserve"> </w:t>
      </w:r>
      <w:r w:rsidRPr="00F052EB">
        <w:rPr>
          <w:spacing w:val="-1"/>
          <w:lang w:val="sq-AL"/>
        </w:rPr>
        <w:t>mbledhjes,</w:t>
      </w:r>
      <w:r w:rsidRPr="00F052EB">
        <w:rPr>
          <w:spacing w:val="5"/>
          <w:lang w:val="sq-AL"/>
        </w:rPr>
        <w:t xml:space="preserve"> </w:t>
      </w:r>
      <w:r w:rsidRPr="00F052EB">
        <w:rPr>
          <w:lang w:val="sq-AL"/>
        </w:rPr>
        <w:t>vendin</w:t>
      </w:r>
      <w:r w:rsidRPr="00F052EB">
        <w:rPr>
          <w:spacing w:val="5"/>
          <w:lang w:val="sq-AL"/>
        </w:rPr>
        <w:t xml:space="preserve"> </w:t>
      </w:r>
      <w:r w:rsidRPr="00F052EB">
        <w:rPr>
          <w:lang w:val="sq-AL"/>
        </w:rPr>
        <w:t>e</w:t>
      </w:r>
      <w:r w:rsidRPr="00F052EB">
        <w:rPr>
          <w:spacing w:val="6"/>
          <w:lang w:val="sq-AL"/>
        </w:rPr>
        <w:t xml:space="preserve"> </w:t>
      </w:r>
      <w:r w:rsidRPr="00F052EB">
        <w:rPr>
          <w:lang w:val="sq-AL"/>
        </w:rPr>
        <w:t>mbajtjes</w:t>
      </w:r>
      <w:r w:rsidRPr="00F052EB">
        <w:rPr>
          <w:spacing w:val="5"/>
          <w:lang w:val="sq-AL"/>
        </w:rPr>
        <w:t xml:space="preserve"> </w:t>
      </w:r>
      <w:r w:rsidRPr="00F052EB">
        <w:rPr>
          <w:lang w:val="sq-AL"/>
        </w:rPr>
        <w:t>së</w:t>
      </w:r>
      <w:r w:rsidRPr="00F052EB">
        <w:rPr>
          <w:spacing w:val="37"/>
          <w:w w:val="99"/>
          <w:lang w:val="sq-AL"/>
        </w:rPr>
        <w:t xml:space="preserve"> </w:t>
      </w:r>
      <w:r w:rsidRPr="00F052EB">
        <w:rPr>
          <w:lang w:val="sq-AL"/>
        </w:rPr>
        <w:t>mbledhjes</w:t>
      </w:r>
      <w:r w:rsidRPr="00F052EB">
        <w:rPr>
          <w:spacing w:val="-5"/>
          <w:lang w:val="sq-AL"/>
        </w:rPr>
        <w:t xml:space="preserve"> </w:t>
      </w:r>
      <w:r w:rsidRPr="00F052EB">
        <w:rPr>
          <w:lang w:val="sq-AL"/>
        </w:rPr>
        <w:t>dhe</w:t>
      </w:r>
      <w:r w:rsidRPr="00F052EB">
        <w:rPr>
          <w:spacing w:val="-5"/>
          <w:lang w:val="sq-AL"/>
        </w:rPr>
        <w:t xml:space="preserve"> </w:t>
      </w:r>
      <w:r w:rsidRPr="00F052EB">
        <w:rPr>
          <w:lang w:val="sq-AL"/>
        </w:rPr>
        <w:t>rendin</w:t>
      </w:r>
      <w:r w:rsidRPr="00F052EB">
        <w:rPr>
          <w:spacing w:val="-4"/>
          <w:lang w:val="sq-AL"/>
        </w:rPr>
        <w:t xml:space="preserve"> </w:t>
      </w:r>
      <w:r w:rsidRPr="00F052EB">
        <w:rPr>
          <w:lang w:val="sq-AL"/>
        </w:rPr>
        <w:t>e</w:t>
      </w:r>
      <w:r w:rsidRPr="00F052EB">
        <w:rPr>
          <w:spacing w:val="-4"/>
          <w:lang w:val="sq-AL"/>
        </w:rPr>
        <w:t xml:space="preserve"> </w:t>
      </w:r>
      <w:r w:rsidRPr="00F052EB">
        <w:rPr>
          <w:lang w:val="sq-AL"/>
        </w:rPr>
        <w:t>ditës</w:t>
      </w:r>
      <w:r w:rsidRPr="00F052EB">
        <w:rPr>
          <w:spacing w:val="-5"/>
          <w:lang w:val="sq-AL"/>
        </w:rPr>
        <w:t xml:space="preserve"> </w:t>
      </w:r>
      <w:r w:rsidRPr="00F052EB">
        <w:rPr>
          <w:spacing w:val="-1"/>
          <w:lang w:val="sq-AL"/>
        </w:rPr>
        <w:t>të</w:t>
      </w:r>
      <w:r w:rsidRPr="00F052EB">
        <w:rPr>
          <w:spacing w:val="-5"/>
          <w:lang w:val="sq-AL"/>
        </w:rPr>
        <w:t xml:space="preserve"> </w:t>
      </w:r>
      <w:r w:rsidRPr="00F052EB">
        <w:rPr>
          <w:lang w:val="sq-AL"/>
        </w:rPr>
        <w:t>paraparë</w:t>
      </w:r>
      <w:r w:rsidRPr="00F052EB">
        <w:rPr>
          <w:spacing w:val="-4"/>
          <w:lang w:val="sq-AL"/>
        </w:rPr>
        <w:t xml:space="preserve"> </w:t>
      </w:r>
      <w:r w:rsidRPr="00F052EB">
        <w:rPr>
          <w:lang w:val="sq-AL"/>
        </w:rPr>
        <w:t>për</w:t>
      </w:r>
      <w:r w:rsidRPr="00F052EB">
        <w:rPr>
          <w:spacing w:val="-4"/>
          <w:lang w:val="sq-AL"/>
        </w:rPr>
        <w:t xml:space="preserve"> </w:t>
      </w:r>
      <w:r w:rsidRPr="00F052EB">
        <w:rPr>
          <w:lang w:val="sq-AL"/>
        </w:rPr>
        <w:t>atë</w:t>
      </w:r>
      <w:r w:rsidRPr="00F052EB">
        <w:rPr>
          <w:spacing w:val="-4"/>
          <w:lang w:val="sq-AL"/>
        </w:rPr>
        <w:t xml:space="preserve"> </w:t>
      </w:r>
      <w:r w:rsidRPr="00F052EB">
        <w:rPr>
          <w:spacing w:val="-1"/>
          <w:lang w:val="sq-AL"/>
        </w:rPr>
        <w:t>mbledhje.</w:t>
      </w:r>
    </w:p>
    <w:p w:rsidR="005A4BBA" w:rsidRPr="00F052EB" w:rsidRDefault="005A4BBA" w:rsidP="00E856D3">
      <w:pPr>
        <w:pStyle w:val="BodyText"/>
        <w:numPr>
          <w:ilvl w:val="0"/>
          <w:numId w:val="13"/>
        </w:numPr>
        <w:tabs>
          <w:tab w:val="left" w:pos="496"/>
        </w:tabs>
        <w:kinsoku w:val="0"/>
        <w:overflowPunct w:val="0"/>
        <w:ind w:left="0"/>
        <w:jc w:val="both"/>
        <w:rPr>
          <w:lang w:val="sq-AL"/>
        </w:rPr>
      </w:pPr>
      <w:r w:rsidRPr="00F052EB">
        <w:rPr>
          <w:spacing w:val="-1"/>
          <w:lang w:val="sq-AL"/>
        </w:rPr>
        <w:t>Organi</w:t>
      </w:r>
      <w:r w:rsidRPr="00F052EB">
        <w:rPr>
          <w:spacing w:val="13"/>
          <w:lang w:val="sq-AL"/>
        </w:rPr>
        <w:t xml:space="preserve"> </w:t>
      </w:r>
      <w:r w:rsidRPr="00F052EB">
        <w:rPr>
          <w:spacing w:val="-1"/>
          <w:lang w:val="sq-AL"/>
        </w:rPr>
        <w:t>kompetent</w:t>
      </w:r>
      <w:r w:rsidRPr="00F052EB">
        <w:rPr>
          <w:spacing w:val="15"/>
          <w:lang w:val="sq-AL"/>
        </w:rPr>
        <w:t xml:space="preserve"> </w:t>
      </w:r>
      <w:r w:rsidRPr="00F052EB">
        <w:rPr>
          <w:spacing w:val="-1"/>
          <w:lang w:val="sq-AL"/>
        </w:rPr>
        <w:t>që</w:t>
      </w:r>
      <w:r w:rsidRPr="00F052EB">
        <w:rPr>
          <w:spacing w:val="14"/>
          <w:lang w:val="sq-AL"/>
        </w:rPr>
        <w:t xml:space="preserve"> </w:t>
      </w:r>
      <w:r w:rsidRPr="00F052EB">
        <w:rPr>
          <w:spacing w:val="-1"/>
          <w:lang w:val="sq-AL"/>
        </w:rPr>
        <w:t>ka</w:t>
      </w:r>
      <w:r w:rsidRPr="00F052EB">
        <w:rPr>
          <w:spacing w:val="13"/>
          <w:lang w:val="sq-AL"/>
        </w:rPr>
        <w:t xml:space="preserve"> </w:t>
      </w:r>
      <w:r w:rsidRPr="00F052EB">
        <w:rPr>
          <w:spacing w:val="-1"/>
          <w:lang w:val="sq-AL"/>
        </w:rPr>
        <w:t>propozuar</w:t>
      </w:r>
      <w:r w:rsidRPr="00F052EB">
        <w:rPr>
          <w:spacing w:val="15"/>
          <w:lang w:val="sq-AL"/>
        </w:rPr>
        <w:t xml:space="preserve"> </w:t>
      </w:r>
      <w:r w:rsidRPr="00F052EB">
        <w:rPr>
          <w:spacing w:val="-1"/>
          <w:lang w:val="sq-AL"/>
        </w:rPr>
        <w:t>aktin,</w:t>
      </w:r>
      <w:r w:rsidRPr="00F052EB">
        <w:rPr>
          <w:spacing w:val="14"/>
          <w:lang w:val="sq-AL"/>
        </w:rPr>
        <w:t xml:space="preserve"> </w:t>
      </w:r>
      <w:r w:rsidRPr="00F052EB">
        <w:rPr>
          <w:lang w:val="sq-AL"/>
        </w:rPr>
        <w:t>duhet</w:t>
      </w:r>
      <w:r w:rsidRPr="00F052EB">
        <w:rPr>
          <w:spacing w:val="13"/>
          <w:lang w:val="sq-AL"/>
        </w:rPr>
        <w:t xml:space="preserve"> </w:t>
      </w:r>
      <w:r w:rsidRPr="00F052EB">
        <w:rPr>
          <w:spacing w:val="-1"/>
          <w:lang w:val="sq-AL"/>
        </w:rPr>
        <w:t>të</w:t>
      </w:r>
      <w:r w:rsidRPr="00F052EB">
        <w:rPr>
          <w:spacing w:val="14"/>
          <w:lang w:val="sq-AL"/>
        </w:rPr>
        <w:t xml:space="preserve"> </w:t>
      </w:r>
      <w:r w:rsidRPr="00F052EB">
        <w:rPr>
          <w:lang w:val="sq-AL"/>
        </w:rPr>
        <w:t>marrë</w:t>
      </w:r>
      <w:r w:rsidRPr="00F052EB">
        <w:rPr>
          <w:spacing w:val="14"/>
          <w:lang w:val="sq-AL"/>
        </w:rPr>
        <w:t xml:space="preserve"> </w:t>
      </w:r>
      <w:r w:rsidRPr="00F052EB">
        <w:rPr>
          <w:spacing w:val="-1"/>
          <w:lang w:val="sq-AL"/>
        </w:rPr>
        <w:t>pjesë</w:t>
      </w:r>
      <w:r w:rsidRPr="00F052EB">
        <w:rPr>
          <w:spacing w:val="13"/>
          <w:lang w:val="sq-AL"/>
        </w:rPr>
        <w:t xml:space="preserve"> </w:t>
      </w:r>
      <w:r w:rsidRPr="00F052EB">
        <w:rPr>
          <w:spacing w:val="-1"/>
          <w:lang w:val="sq-AL"/>
        </w:rPr>
        <w:t>aktivisht</w:t>
      </w:r>
      <w:r w:rsidRPr="00F052EB">
        <w:rPr>
          <w:spacing w:val="14"/>
          <w:lang w:val="sq-AL"/>
        </w:rPr>
        <w:t xml:space="preserve"> </w:t>
      </w:r>
      <w:r w:rsidRPr="00F052EB">
        <w:rPr>
          <w:lang w:val="sq-AL"/>
        </w:rPr>
        <w:t>dhe</w:t>
      </w:r>
      <w:r w:rsidRPr="00F052EB">
        <w:rPr>
          <w:spacing w:val="21"/>
          <w:w w:val="99"/>
          <w:lang w:val="sq-AL"/>
        </w:rPr>
        <w:t xml:space="preserve"> </w:t>
      </w:r>
      <w:r w:rsidRPr="00F052EB">
        <w:rPr>
          <w:spacing w:val="-1"/>
          <w:lang w:val="sq-AL"/>
        </w:rPr>
        <w:t>të</w:t>
      </w:r>
      <w:r w:rsidRPr="00F052EB">
        <w:rPr>
          <w:spacing w:val="-3"/>
          <w:lang w:val="sq-AL"/>
        </w:rPr>
        <w:t xml:space="preserve"> </w:t>
      </w:r>
      <w:r w:rsidRPr="00F052EB">
        <w:rPr>
          <w:lang w:val="sq-AL"/>
        </w:rPr>
        <w:t>sqarojë</w:t>
      </w:r>
      <w:r w:rsidRPr="00F052EB">
        <w:rPr>
          <w:spacing w:val="-2"/>
          <w:lang w:val="sq-AL"/>
        </w:rPr>
        <w:t xml:space="preserve"> </w:t>
      </w:r>
      <w:r w:rsidRPr="00F052EB">
        <w:rPr>
          <w:lang w:val="sq-AL"/>
        </w:rPr>
        <w:t>përmbajtjen</w:t>
      </w:r>
      <w:r w:rsidRPr="00F052EB">
        <w:rPr>
          <w:spacing w:val="-1"/>
          <w:lang w:val="sq-AL"/>
        </w:rPr>
        <w:t xml:space="preserve"> </w:t>
      </w:r>
      <w:r w:rsidRPr="00F052EB">
        <w:rPr>
          <w:lang w:val="sq-AL"/>
        </w:rPr>
        <w:t>e</w:t>
      </w:r>
      <w:r w:rsidRPr="00F052EB">
        <w:rPr>
          <w:spacing w:val="-3"/>
          <w:lang w:val="sq-AL"/>
        </w:rPr>
        <w:t xml:space="preserve"> </w:t>
      </w:r>
      <w:r w:rsidRPr="00F052EB">
        <w:rPr>
          <w:lang w:val="sq-AL"/>
        </w:rPr>
        <w:t>aktit</w:t>
      </w:r>
      <w:r w:rsidRPr="00F052EB">
        <w:rPr>
          <w:spacing w:val="-2"/>
          <w:lang w:val="sq-AL"/>
        </w:rPr>
        <w:t xml:space="preserve"> </w:t>
      </w:r>
      <w:r w:rsidRPr="00F052EB">
        <w:rPr>
          <w:lang w:val="sq-AL"/>
        </w:rPr>
        <w:t>para</w:t>
      </w:r>
      <w:r w:rsidRPr="00F052EB">
        <w:rPr>
          <w:spacing w:val="-2"/>
          <w:lang w:val="sq-AL"/>
        </w:rPr>
        <w:t xml:space="preserve"> </w:t>
      </w:r>
      <w:r w:rsidRPr="00F052EB">
        <w:rPr>
          <w:lang w:val="sq-AL"/>
        </w:rPr>
        <w:t>publikut.</w:t>
      </w:r>
    </w:p>
    <w:p w:rsidR="008F55FA" w:rsidRPr="00F052EB" w:rsidRDefault="005A4BBA" w:rsidP="008F55FA">
      <w:pPr>
        <w:pStyle w:val="BodyText"/>
        <w:numPr>
          <w:ilvl w:val="0"/>
          <w:numId w:val="13"/>
        </w:numPr>
        <w:tabs>
          <w:tab w:val="left" w:pos="506"/>
        </w:tabs>
        <w:kinsoku w:val="0"/>
        <w:overflowPunct w:val="0"/>
        <w:ind w:left="0"/>
        <w:jc w:val="both"/>
        <w:rPr>
          <w:lang w:val="sq-AL"/>
        </w:rPr>
      </w:pPr>
      <w:r w:rsidRPr="00F052EB">
        <w:rPr>
          <w:spacing w:val="-1"/>
          <w:lang w:val="sq-AL"/>
        </w:rPr>
        <w:t>Propozimet</w:t>
      </w:r>
      <w:r w:rsidRPr="00F052EB">
        <w:rPr>
          <w:spacing w:val="20"/>
          <w:lang w:val="sq-AL"/>
        </w:rPr>
        <w:t xml:space="preserve"> </w:t>
      </w:r>
      <w:r w:rsidRPr="00F052EB">
        <w:rPr>
          <w:lang w:val="sq-AL"/>
        </w:rPr>
        <w:t>e</w:t>
      </w:r>
      <w:r w:rsidRPr="00F052EB">
        <w:rPr>
          <w:spacing w:val="20"/>
          <w:lang w:val="sq-AL"/>
        </w:rPr>
        <w:t xml:space="preserve"> </w:t>
      </w:r>
      <w:r w:rsidRPr="00F052EB">
        <w:rPr>
          <w:lang w:val="sq-AL"/>
        </w:rPr>
        <w:t>dhëna</w:t>
      </w:r>
      <w:r w:rsidRPr="00F052EB">
        <w:rPr>
          <w:spacing w:val="19"/>
          <w:lang w:val="sq-AL"/>
        </w:rPr>
        <w:t xml:space="preserve"> </w:t>
      </w:r>
      <w:r w:rsidRPr="00F052EB">
        <w:rPr>
          <w:spacing w:val="-1"/>
          <w:lang w:val="sq-AL"/>
        </w:rPr>
        <w:t>nga</w:t>
      </w:r>
      <w:r w:rsidRPr="00F052EB">
        <w:rPr>
          <w:spacing w:val="21"/>
          <w:lang w:val="sq-AL"/>
        </w:rPr>
        <w:t xml:space="preserve"> </w:t>
      </w:r>
      <w:r w:rsidRPr="00F052EB">
        <w:rPr>
          <w:spacing w:val="-1"/>
          <w:lang w:val="sq-AL"/>
        </w:rPr>
        <w:t>publiku</w:t>
      </w:r>
      <w:r w:rsidRPr="00F052EB">
        <w:rPr>
          <w:spacing w:val="20"/>
          <w:lang w:val="sq-AL"/>
        </w:rPr>
        <w:t xml:space="preserve"> </w:t>
      </w:r>
      <w:r w:rsidRPr="00F052EB">
        <w:rPr>
          <w:spacing w:val="-1"/>
          <w:lang w:val="sq-AL"/>
        </w:rPr>
        <w:t>gjatë</w:t>
      </w:r>
      <w:r w:rsidRPr="00F052EB">
        <w:rPr>
          <w:spacing w:val="19"/>
          <w:lang w:val="sq-AL"/>
        </w:rPr>
        <w:t xml:space="preserve"> </w:t>
      </w:r>
      <w:r w:rsidRPr="00F052EB">
        <w:rPr>
          <w:spacing w:val="-1"/>
          <w:lang w:val="sq-AL"/>
        </w:rPr>
        <w:t>konsultimeve,</w:t>
      </w:r>
      <w:r w:rsidRPr="00F052EB">
        <w:rPr>
          <w:spacing w:val="21"/>
          <w:lang w:val="sq-AL"/>
        </w:rPr>
        <w:t xml:space="preserve"> </w:t>
      </w:r>
      <w:r w:rsidRPr="00F052EB">
        <w:rPr>
          <w:lang w:val="sq-AL"/>
        </w:rPr>
        <w:t>duhet</w:t>
      </w:r>
      <w:r w:rsidRPr="00F052EB">
        <w:rPr>
          <w:spacing w:val="20"/>
          <w:lang w:val="sq-AL"/>
        </w:rPr>
        <w:t xml:space="preserve"> </w:t>
      </w:r>
      <w:r w:rsidRPr="00F052EB">
        <w:rPr>
          <w:spacing w:val="-1"/>
          <w:lang w:val="sq-AL"/>
        </w:rPr>
        <w:t>të</w:t>
      </w:r>
      <w:r w:rsidRPr="00F052EB">
        <w:rPr>
          <w:spacing w:val="20"/>
          <w:lang w:val="sq-AL"/>
        </w:rPr>
        <w:t xml:space="preserve"> </w:t>
      </w:r>
      <w:r w:rsidRPr="00F052EB">
        <w:rPr>
          <w:spacing w:val="-1"/>
          <w:lang w:val="sq-AL"/>
        </w:rPr>
        <w:t>evidencohen.</w:t>
      </w:r>
      <w:r w:rsidRPr="00F052EB">
        <w:rPr>
          <w:spacing w:val="28"/>
          <w:w w:val="99"/>
          <w:lang w:val="sq-AL"/>
        </w:rPr>
        <w:t xml:space="preserve"> </w:t>
      </w:r>
      <w:r w:rsidRPr="00F052EB">
        <w:rPr>
          <w:spacing w:val="-1"/>
          <w:lang w:val="sq-AL"/>
        </w:rPr>
        <w:t>Propozimet</w:t>
      </w:r>
      <w:r w:rsidRPr="00F052EB">
        <w:rPr>
          <w:spacing w:val="-6"/>
          <w:lang w:val="sq-AL"/>
        </w:rPr>
        <w:t xml:space="preserve"> </w:t>
      </w:r>
      <w:r w:rsidRPr="00F052EB">
        <w:rPr>
          <w:lang w:val="sq-AL"/>
        </w:rPr>
        <w:t>shqyrtohen</w:t>
      </w:r>
      <w:r w:rsidRPr="00F052EB">
        <w:rPr>
          <w:spacing w:val="-6"/>
          <w:lang w:val="sq-AL"/>
        </w:rPr>
        <w:t xml:space="preserve"> </w:t>
      </w:r>
      <w:r w:rsidRPr="00F052EB">
        <w:rPr>
          <w:spacing w:val="-1"/>
          <w:lang w:val="sq-AL"/>
        </w:rPr>
        <w:t>brenda</w:t>
      </w:r>
      <w:r w:rsidRPr="00F052EB">
        <w:rPr>
          <w:spacing w:val="-5"/>
          <w:lang w:val="sq-AL"/>
        </w:rPr>
        <w:t xml:space="preserve"> </w:t>
      </w:r>
      <w:r w:rsidRPr="00F052EB">
        <w:rPr>
          <w:spacing w:val="-1"/>
          <w:lang w:val="sq-AL"/>
        </w:rPr>
        <w:t>15</w:t>
      </w:r>
      <w:r w:rsidRPr="00F052EB">
        <w:rPr>
          <w:spacing w:val="-6"/>
          <w:lang w:val="sq-AL"/>
        </w:rPr>
        <w:t xml:space="preserve"> </w:t>
      </w:r>
      <w:r w:rsidRPr="00F052EB">
        <w:rPr>
          <w:lang w:val="sq-AL"/>
        </w:rPr>
        <w:t>ditëve</w:t>
      </w:r>
      <w:r w:rsidRPr="00F052EB">
        <w:rPr>
          <w:spacing w:val="49"/>
          <w:lang w:val="sq-AL"/>
        </w:rPr>
        <w:t xml:space="preserve"> </w:t>
      </w:r>
      <w:r w:rsidRPr="00F052EB">
        <w:rPr>
          <w:spacing w:val="-1"/>
          <w:lang w:val="sq-AL"/>
        </w:rPr>
        <w:t>nga</w:t>
      </w:r>
      <w:r w:rsidRPr="00F052EB">
        <w:rPr>
          <w:spacing w:val="-6"/>
          <w:lang w:val="sq-AL"/>
        </w:rPr>
        <w:t xml:space="preserve"> </w:t>
      </w:r>
      <w:r w:rsidRPr="00F052EB">
        <w:rPr>
          <w:spacing w:val="-1"/>
          <w:lang w:val="sq-AL"/>
        </w:rPr>
        <w:t>përfundimi</w:t>
      </w:r>
      <w:r w:rsidRPr="00F052EB">
        <w:rPr>
          <w:spacing w:val="-6"/>
          <w:lang w:val="sq-AL"/>
        </w:rPr>
        <w:t xml:space="preserve"> </w:t>
      </w:r>
      <w:r w:rsidRPr="00F052EB">
        <w:rPr>
          <w:lang w:val="sq-AL"/>
        </w:rPr>
        <w:t>i</w:t>
      </w:r>
      <w:r w:rsidRPr="00F052EB">
        <w:rPr>
          <w:spacing w:val="-6"/>
          <w:lang w:val="sq-AL"/>
        </w:rPr>
        <w:t xml:space="preserve"> </w:t>
      </w:r>
      <w:r w:rsidRPr="00F052EB">
        <w:rPr>
          <w:spacing w:val="-1"/>
          <w:lang w:val="sq-AL"/>
        </w:rPr>
        <w:t>konsultimeve.</w:t>
      </w:r>
    </w:p>
    <w:p w:rsidR="005A4BBA" w:rsidRPr="00E856D3" w:rsidRDefault="005A4BBA" w:rsidP="00E856D3">
      <w:pPr>
        <w:pStyle w:val="BodyText"/>
        <w:numPr>
          <w:ilvl w:val="0"/>
          <w:numId w:val="13"/>
        </w:numPr>
        <w:tabs>
          <w:tab w:val="left" w:pos="483"/>
        </w:tabs>
        <w:kinsoku w:val="0"/>
        <w:overflowPunct w:val="0"/>
        <w:ind w:left="0"/>
        <w:jc w:val="both"/>
        <w:rPr>
          <w:lang w:val="sq-AL"/>
        </w:rPr>
      </w:pPr>
      <w:r w:rsidRPr="00E856D3">
        <w:rPr>
          <w:spacing w:val="-1"/>
          <w:lang w:val="sq-AL"/>
        </w:rPr>
        <w:t>Organi që</w:t>
      </w:r>
      <w:r w:rsidRPr="00E856D3">
        <w:rPr>
          <w:lang w:val="sq-AL"/>
        </w:rPr>
        <w:t xml:space="preserve"> </w:t>
      </w:r>
      <w:r w:rsidRPr="00E856D3">
        <w:rPr>
          <w:spacing w:val="-1"/>
          <w:lang w:val="sq-AL"/>
        </w:rPr>
        <w:t>ka</w:t>
      </w:r>
      <w:r w:rsidRPr="00E856D3">
        <w:rPr>
          <w:lang w:val="sq-AL"/>
        </w:rPr>
        <w:t xml:space="preserve"> </w:t>
      </w:r>
      <w:r w:rsidRPr="00E856D3">
        <w:rPr>
          <w:spacing w:val="-1"/>
          <w:lang w:val="sq-AL"/>
        </w:rPr>
        <w:t>propozuar</w:t>
      </w:r>
      <w:r w:rsidRPr="00E856D3">
        <w:rPr>
          <w:lang w:val="sq-AL"/>
        </w:rPr>
        <w:t xml:space="preserve"> </w:t>
      </w:r>
      <w:r w:rsidRPr="00E856D3">
        <w:rPr>
          <w:spacing w:val="-1"/>
          <w:lang w:val="sq-AL"/>
        </w:rPr>
        <w:t>aktin, duhet të</w:t>
      </w:r>
      <w:r w:rsidRPr="00E856D3">
        <w:rPr>
          <w:spacing w:val="1"/>
          <w:lang w:val="sq-AL"/>
        </w:rPr>
        <w:t xml:space="preserve"> </w:t>
      </w:r>
      <w:r w:rsidRPr="00E856D3">
        <w:rPr>
          <w:spacing w:val="-1"/>
          <w:lang w:val="sq-AL"/>
        </w:rPr>
        <w:t>informojë Kuvendin</w:t>
      </w:r>
      <w:r w:rsidRPr="00E856D3">
        <w:rPr>
          <w:lang w:val="sq-AL"/>
        </w:rPr>
        <w:t xml:space="preserve"> </w:t>
      </w:r>
      <w:r w:rsidRPr="00E856D3">
        <w:rPr>
          <w:spacing w:val="-1"/>
          <w:lang w:val="sq-AL"/>
        </w:rPr>
        <w:t>për</w:t>
      </w:r>
      <w:r w:rsidRPr="00E856D3">
        <w:rPr>
          <w:lang w:val="sq-AL"/>
        </w:rPr>
        <w:t xml:space="preserve"> </w:t>
      </w:r>
      <w:r w:rsidRPr="00E856D3">
        <w:rPr>
          <w:spacing w:val="-1"/>
          <w:lang w:val="sq-AL"/>
        </w:rPr>
        <w:t>propozimet</w:t>
      </w:r>
      <w:r w:rsidRPr="00E856D3">
        <w:rPr>
          <w:lang w:val="sq-AL"/>
        </w:rPr>
        <w:t xml:space="preserve"> e</w:t>
      </w:r>
      <w:r w:rsidRPr="00E856D3">
        <w:rPr>
          <w:spacing w:val="31"/>
          <w:lang w:val="sq-AL"/>
        </w:rPr>
        <w:t xml:space="preserve"> </w:t>
      </w:r>
      <w:r w:rsidRPr="00E856D3">
        <w:rPr>
          <w:lang w:val="sq-AL"/>
        </w:rPr>
        <w:t>dhëna</w:t>
      </w:r>
      <w:r w:rsidRPr="00E856D3">
        <w:rPr>
          <w:spacing w:val="18"/>
          <w:lang w:val="sq-AL"/>
        </w:rPr>
        <w:t xml:space="preserve"> </w:t>
      </w:r>
      <w:r w:rsidRPr="00E856D3">
        <w:rPr>
          <w:spacing w:val="-1"/>
          <w:lang w:val="sq-AL"/>
        </w:rPr>
        <w:t>në</w:t>
      </w:r>
      <w:r w:rsidRPr="00E856D3">
        <w:rPr>
          <w:spacing w:val="18"/>
          <w:lang w:val="sq-AL"/>
        </w:rPr>
        <w:t xml:space="preserve"> </w:t>
      </w:r>
      <w:r w:rsidRPr="00E856D3">
        <w:rPr>
          <w:lang w:val="sq-AL"/>
        </w:rPr>
        <w:t>diskutim</w:t>
      </w:r>
      <w:r w:rsidRPr="00E856D3">
        <w:rPr>
          <w:spacing w:val="17"/>
          <w:lang w:val="sq-AL"/>
        </w:rPr>
        <w:t xml:space="preserve"> </w:t>
      </w:r>
      <w:r w:rsidRPr="00E856D3">
        <w:rPr>
          <w:spacing w:val="-1"/>
          <w:lang w:val="sq-AL"/>
        </w:rPr>
        <w:t>publik,</w:t>
      </w:r>
      <w:r w:rsidRPr="00E856D3">
        <w:rPr>
          <w:spacing w:val="19"/>
          <w:lang w:val="sq-AL"/>
        </w:rPr>
        <w:t xml:space="preserve"> </w:t>
      </w:r>
      <w:r w:rsidRPr="00E856D3">
        <w:rPr>
          <w:lang w:val="sq-AL"/>
        </w:rPr>
        <w:t>duke</w:t>
      </w:r>
      <w:r w:rsidRPr="00E856D3">
        <w:rPr>
          <w:spacing w:val="18"/>
          <w:lang w:val="sq-AL"/>
        </w:rPr>
        <w:t xml:space="preserve"> </w:t>
      </w:r>
      <w:r w:rsidRPr="00E856D3">
        <w:rPr>
          <w:spacing w:val="-1"/>
          <w:lang w:val="sq-AL"/>
        </w:rPr>
        <w:t>përfshirë</w:t>
      </w:r>
      <w:r w:rsidRPr="00E856D3">
        <w:rPr>
          <w:spacing w:val="18"/>
          <w:lang w:val="sq-AL"/>
        </w:rPr>
        <w:t xml:space="preserve"> </w:t>
      </w:r>
      <w:r w:rsidRPr="00E856D3">
        <w:rPr>
          <w:spacing w:val="-1"/>
          <w:lang w:val="sq-AL"/>
        </w:rPr>
        <w:t>propozimet</w:t>
      </w:r>
      <w:r w:rsidRPr="00E856D3">
        <w:rPr>
          <w:spacing w:val="18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19"/>
          <w:lang w:val="sq-AL"/>
        </w:rPr>
        <w:t xml:space="preserve"> </w:t>
      </w:r>
      <w:r w:rsidRPr="00E856D3">
        <w:rPr>
          <w:spacing w:val="-1"/>
          <w:lang w:val="sq-AL"/>
        </w:rPr>
        <w:t>refuzuara,</w:t>
      </w:r>
      <w:r w:rsidRPr="00E856D3">
        <w:rPr>
          <w:spacing w:val="18"/>
          <w:lang w:val="sq-AL"/>
        </w:rPr>
        <w:t xml:space="preserve"> </w:t>
      </w:r>
      <w:r w:rsidRPr="00E856D3">
        <w:rPr>
          <w:lang w:val="sq-AL"/>
        </w:rPr>
        <w:t>si</w:t>
      </w:r>
      <w:r w:rsidRPr="00E856D3">
        <w:rPr>
          <w:spacing w:val="18"/>
          <w:lang w:val="sq-AL"/>
        </w:rPr>
        <w:t xml:space="preserve"> </w:t>
      </w:r>
      <w:r w:rsidRPr="00E856D3">
        <w:rPr>
          <w:lang w:val="sq-AL"/>
        </w:rPr>
        <w:t>dhe</w:t>
      </w:r>
      <w:r w:rsidRPr="00E856D3">
        <w:rPr>
          <w:spacing w:val="18"/>
          <w:lang w:val="sq-AL"/>
        </w:rPr>
        <w:t xml:space="preserve"> </w:t>
      </w:r>
      <w:r w:rsidRPr="00E856D3">
        <w:rPr>
          <w:spacing w:val="-1"/>
          <w:lang w:val="sq-AL"/>
        </w:rPr>
        <w:t>ato</w:t>
      </w:r>
      <w:r w:rsidRPr="00E856D3">
        <w:rPr>
          <w:spacing w:val="19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26"/>
          <w:lang w:val="sq-AL"/>
        </w:rPr>
        <w:t xml:space="preserve"> </w:t>
      </w:r>
      <w:r w:rsidRPr="00E856D3">
        <w:rPr>
          <w:lang w:val="sq-AL"/>
        </w:rPr>
        <w:t>marra</w:t>
      </w:r>
      <w:r w:rsidRPr="00E856D3">
        <w:rPr>
          <w:spacing w:val="-1"/>
          <w:lang w:val="sq-AL"/>
        </w:rPr>
        <w:t xml:space="preserve"> parasysh. </w:t>
      </w:r>
      <w:r w:rsidRPr="00E856D3">
        <w:rPr>
          <w:lang w:val="sq-AL"/>
        </w:rPr>
        <w:t>Me</w:t>
      </w:r>
      <w:r w:rsidRPr="00E856D3">
        <w:rPr>
          <w:spacing w:val="-1"/>
          <w:lang w:val="sq-AL"/>
        </w:rPr>
        <w:t xml:space="preserve"> rastin</w:t>
      </w:r>
      <w:r w:rsidRPr="00E856D3">
        <w:rPr>
          <w:lang w:val="sq-AL"/>
        </w:rPr>
        <w:t xml:space="preserve"> e</w:t>
      </w:r>
      <w:r w:rsidRPr="00E856D3">
        <w:rPr>
          <w:spacing w:val="-1"/>
          <w:lang w:val="sq-AL"/>
        </w:rPr>
        <w:t xml:space="preserve"> </w:t>
      </w:r>
      <w:r w:rsidRPr="00E856D3">
        <w:rPr>
          <w:lang w:val="sq-AL"/>
        </w:rPr>
        <w:t>miratimit</w:t>
      </w:r>
      <w:r w:rsidRPr="00E856D3">
        <w:rPr>
          <w:spacing w:val="-2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lang w:val="sq-AL"/>
        </w:rPr>
        <w:t xml:space="preserve"> </w:t>
      </w:r>
      <w:r w:rsidRPr="00E856D3">
        <w:rPr>
          <w:spacing w:val="-1"/>
          <w:lang w:val="sq-AL"/>
        </w:rPr>
        <w:t>aktit,</w:t>
      </w:r>
      <w:r w:rsidRPr="00E856D3">
        <w:rPr>
          <w:lang w:val="sq-AL"/>
        </w:rPr>
        <w:t xml:space="preserve"> </w:t>
      </w:r>
      <w:r w:rsidRPr="00E856D3">
        <w:rPr>
          <w:spacing w:val="-1"/>
          <w:lang w:val="sq-AL"/>
        </w:rPr>
        <w:t>Kuvendi</w:t>
      </w:r>
      <w:r w:rsidRPr="00E856D3">
        <w:rPr>
          <w:lang w:val="sq-AL"/>
        </w:rPr>
        <w:t xml:space="preserve"> </w:t>
      </w:r>
      <w:r w:rsidRPr="00E856D3">
        <w:rPr>
          <w:spacing w:val="-1"/>
          <w:lang w:val="sq-AL"/>
        </w:rPr>
        <w:t>kujdeset</w:t>
      </w:r>
      <w:r w:rsidRPr="00E856D3">
        <w:rPr>
          <w:spacing w:val="1"/>
          <w:lang w:val="sq-AL"/>
        </w:rPr>
        <w:t xml:space="preserve"> </w:t>
      </w:r>
      <w:r w:rsidRPr="00E856D3">
        <w:rPr>
          <w:spacing w:val="-1"/>
          <w:lang w:val="sq-AL"/>
        </w:rPr>
        <w:t>që propozimet</w:t>
      </w:r>
      <w:r w:rsidRPr="00E856D3">
        <w:rPr>
          <w:lang w:val="sq-AL"/>
        </w:rPr>
        <w:t xml:space="preserve"> e</w:t>
      </w:r>
      <w:r w:rsidRPr="00E856D3">
        <w:rPr>
          <w:spacing w:val="30"/>
          <w:lang w:val="sq-AL"/>
        </w:rPr>
        <w:t xml:space="preserve"> </w:t>
      </w:r>
      <w:r w:rsidRPr="00E856D3">
        <w:rPr>
          <w:spacing w:val="-1"/>
          <w:lang w:val="sq-AL"/>
        </w:rPr>
        <w:t>argumentuara</w:t>
      </w:r>
      <w:r w:rsidRPr="00E856D3">
        <w:rPr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lang w:val="sq-AL"/>
        </w:rPr>
        <w:t xml:space="preserve"> </w:t>
      </w:r>
      <w:r w:rsidRPr="00E856D3">
        <w:rPr>
          <w:spacing w:val="-1"/>
          <w:lang w:val="sq-AL"/>
        </w:rPr>
        <w:t>përfshihen</w:t>
      </w:r>
      <w:r w:rsidRPr="00E856D3">
        <w:rPr>
          <w:lang w:val="sq-AL"/>
        </w:rPr>
        <w:t xml:space="preserve"> </w:t>
      </w:r>
      <w:r w:rsidRPr="00E856D3">
        <w:rPr>
          <w:spacing w:val="-1"/>
          <w:lang w:val="sq-AL"/>
        </w:rPr>
        <w:t>në</w:t>
      </w:r>
      <w:r w:rsidRPr="00E856D3">
        <w:rPr>
          <w:lang w:val="sq-AL"/>
        </w:rPr>
        <w:t xml:space="preserve"> </w:t>
      </w:r>
      <w:r w:rsidRPr="00E856D3">
        <w:rPr>
          <w:spacing w:val="-1"/>
          <w:lang w:val="sq-AL"/>
        </w:rPr>
        <w:t>tekstin</w:t>
      </w:r>
      <w:r w:rsidRPr="00E856D3">
        <w:rPr>
          <w:lang w:val="sq-AL"/>
        </w:rPr>
        <w:t xml:space="preserve"> </w:t>
      </w:r>
      <w:r w:rsidRPr="00E856D3">
        <w:rPr>
          <w:spacing w:val="-1"/>
          <w:lang w:val="sq-AL"/>
        </w:rPr>
        <w:t>përfundimtar</w:t>
      </w:r>
      <w:r w:rsidRPr="00E856D3">
        <w:rPr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lang w:val="sq-AL"/>
        </w:rPr>
        <w:t xml:space="preserve"> </w:t>
      </w:r>
      <w:r w:rsidRPr="00E856D3">
        <w:rPr>
          <w:spacing w:val="-1"/>
          <w:lang w:val="sq-AL"/>
        </w:rPr>
        <w:t>projektit.</w:t>
      </w:r>
    </w:p>
    <w:p w:rsidR="00D474BC" w:rsidRPr="00E856D3" w:rsidRDefault="00D474BC" w:rsidP="00E856D3">
      <w:pPr>
        <w:pStyle w:val="BodyText"/>
        <w:tabs>
          <w:tab w:val="left" w:pos="483"/>
        </w:tabs>
        <w:kinsoku w:val="0"/>
        <w:overflowPunct w:val="0"/>
        <w:ind w:left="0"/>
        <w:jc w:val="both"/>
        <w:rPr>
          <w:lang w:val="sq-AL"/>
        </w:rPr>
        <w:sectPr w:rsidR="00D474BC" w:rsidRPr="00E856D3">
          <w:pgSz w:w="12240" w:h="15840"/>
          <w:pgMar w:top="1280" w:right="1680" w:bottom="960" w:left="1680" w:header="0" w:footer="767" w:gutter="0"/>
          <w:cols w:space="720"/>
          <w:noEndnote/>
        </w:sectPr>
      </w:pPr>
    </w:p>
    <w:p w:rsidR="004A0CDE" w:rsidRPr="00E856D3" w:rsidRDefault="004A0CDE" w:rsidP="00E856D3">
      <w:pPr>
        <w:pStyle w:val="BodyText"/>
        <w:kinsoku w:val="0"/>
        <w:overflowPunct w:val="0"/>
        <w:ind w:left="0"/>
        <w:jc w:val="both"/>
        <w:rPr>
          <w:b/>
          <w:lang w:val="sq-AL"/>
        </w:rPr>
      </w:pPr>
    </w:p>
    <w:p w:rsidR="004A0CDE" w:rsidRPr="00E856D3" w:rsidRDefault="004A0CDE" w:rsidP="00E856D3">
      <w:pPr>
        <w:pStyle w:val="BodyText"/>
        <w:kinsoku w:val="0"/>
        <w:overflowPunct w:val="0"/>
        <w:ind w:left="0"/>
        <w:jc w:val="center"/>
        <w:rPr>
          <w:b/>
          <w:lang w:val="sq-AL"/>
        </w:rPr>
      </w:pPr>
      <w:r w:rsidRPr="00E856D3">
        <w:rPr>
          <w:b/>
          <w:lang w:val="sq-AL"/>
        </w:rPr>
        <w:t xml:space="preserve">Caktimi i zyrtarit </w:t>
      </w:r>
      <w:r w:rsidR="007F23F6" w:rsidRPr="00E856D3">
        <w:rPr>
          <w:b/>
          <w:lang w:val="sq-AL"/>
        </w:rPr>
        <w:t>përgjegjës</w:t>
      </w:r>
    </w:p>
    <w:p w:rsidR="006650CE" w:rsidRPr="00E856D3" w:rsidRDefault="006650CE" w:rsidP="00E856D3">
      <w:pPr>
        <w:pStyle w:val="BodyText"/>
        <w:kinsoku w:val="0"/>
        <w:overflowPunct w:val="0"/>
        <w:ind w:left="0"/>
        <w:jc w:val="center"/>
        <w:rPr>
          <w:b/>
          <w:lang w:val="sq-AL"/>
        </w:rPr>
      </w:pPr>
      <w:r w:rsidRPr="00E856D3">
        <w:rPr>
          <w:b/>
          <w:lang w:val="sq-AL"/>
        </w:rPr>
        <w:t>Neni 9</w:t>
      </w:r>
    </w:p>
    <w:p w:rsidR="004A0CDE" w:rsidRPr="00E856D3" w:rsidRDefault="004A0CDE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</w:p>
    <w:p w:rsidR="004A0CDE" w:rsidRPr="00E856D3" w:rsidRDefault="007F23F6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  <w:r w:rsidRPr="00E856D3">
        <w:rPr>
          <w:lang w:val="sq-AL"/>
        </w:rPr>
        <w:t>Përgjegjës</w:t>
      </w:r>
      <w:r w:rsidR="004A0CDE" w:rsidRPr="00E856D3">
        <w:rPr>
          <w:lang w:val="sq-AL"/>
        </w:rPr>
        <w:t xml:space="preserve"> per koordinimin e procesit te konsultimit publik </w:t>
      </w:r>
      <w:r w:rsidRPr="00E856D3">
        <w:rPr>
          <w:lang w:val="sq-AL"/>
        </w:rPr>
        <w:t>është</w:t>
      </w:r>
      <w:r w:rsidR="004A0CDE" w:rsidRPr="00E856D3">
        <w:rPr>
          <w:lang w:val="sq-AL"/>
        </w:rPr>
        <w:t xml:space="preserve"> propozuesi i dokumentit t</w:t>
      </w:r>
      <w:r w:rsidR="002B038D">
        <w:rPr>
          <w:lang w:val="sq-AL"/>
        </w:rPr>
        <w:t>ë</w:t>
      </w:r>
      <w:r w:rsidR="004A0CDE" w:rsidRPr="00E856D3">
        <w:rPr>
          <w:lang w:val="sq-AL"/>
        </w:rPr>
        <w:t xml:space="preserve"> caktuar</w:t>
      </w:r>
      <w:r w:rsidR="00806D17">
        <w:rPr>
          <w:lang w:val="sq-AL"/>
        </w:rPr>
        <w:t xml:space="preserve"> </w:t>
      </w:r>
      <w:r w:rsidR="004A0CDE" w:rsidRPr="00F052EB">
        <w:rPr>
          <w:lang w:val="sq-AL"/>
        </w:rPr>
        <w:t xml:space="preserve">dhe </w:t>
      </w:r>
      <w:r w:rsidRPr="00F052EB">
        <w:rPr>
          <w:lang w:val="sq-AL"/>
        </w:rPr>
        <w:t>njësia</w:t>
      </w:r>
      <w:r w:rsidR="004A0CDE" w:rsidRPr="00F052EB">
        <w:rPr>
          <w:lang w:val="sq-AL"/>
        </w:rPr>
        <w:t>/zyrtari</w:t>
      </w:r>
      <w:r w:rsidR="002D6F9E" w:rsidRPr="00F052EB">
        <w:rPr>
          <w:lang w:val="sq-AL"/>
        </w:rPr>
        <w:t xml:space="preserve"> pë</w:t>
      </w:r>
      <w:r w:rsidR="004A0CDE" w:rsidRPr="00F052EB">
        <w:rPr>
          <w:lang w:val="sq-AL"/>
        </w:rPr>
        <w:t>r komunikim publik.</w:t>
      </w:r>
    </w:p>
    <w:p w:rsidR="004A0CDE" w:rsidRPr="00E856D3" w:rsidRDefault="004A0CDE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</w:p>
    <w:p w:rsidR="00D474BC" w:rsidRPr="00E856D3" w:rsidRDefault="00D474BC" w:rsidP="00E856D3">
      <w:pPr>
        <w:pStyle w:val="BodyText"/>
        <w:kinsoku w:val="0"/>
        <w:overflowPunct w:val="0"/>
        <w:ind w:left="0"/>
        <w:jc w:val="center"/>
        <w:rPr>
          <w:b/>
          <w:lang w:val="sq-AL"/>
        </w:rPr>
      </w:pPr>
      <w:r w:rsidRPr="00E856D3">
        <w:rPr>
          <w:b/>
          <w:lang w:val="sq-AL"/>
        </w:rPr>
        <w:t>Parimet e konsultimit publik</w:t>
      </w:r>
    </w:p>
    <w:p w:rsidR="006650CE" w:rsidRPr="00E856D3" w:rsidRDefault="006650CE" w:rsidP="00E856D3">
      <w:pPr>
        <w:pStyle w:val="BodyText"/>
        <w:kinsoku w:val="0"/>
        <w:overflowPunct w:val="0"/>
        <w:ind w:left="0"/>
        <w:jc w:val="center"/>
        <w:rPr>
          <w:b/>
          <w:lang w:val="sq-AL"/>
        </w:rPr>
      </w:pPr>
      <w:r w:rsidRPr="00E856D3">
        <w:rPr>
          <w:b/>
          <w:lang w:val="sq-AL"/>
        </w:rPr>
        <w:t>Neni 10</w:t>
      </w:r>
    </w:p>
    <w:p w:rsidR="00D474BC" w:rsidRPr="00E856D3" w:rsidRDefault="00D474BC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</w:p>
    <w:p w:rsidR="00D474BC" w:rsidRPr="00E856D3" w:rsidRDefault="00D474BC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  <w:r w:rsidRPr="00E856D3">
        <w:rPr>
          <w:lang w:val="sq-AL"/>
        </w:rPr>
        <w:t>1. Komuna organizon konsultimet publike me qytetarë në përputhje me parimin e:</w:t>
      </w:r>
    </w:p>
    <w:p w:rsidR="00D474BC" w:rsidRPr="00E856D3" w:rsidRDefault="00D474BC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</w:p>
    <w:p w:rsidR="00D474BC" w:rsidRPr="00E856D3" w:rsidRDefault="00D474BC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  <w:r w:rsidRPr="00E856D3">
        <w:rPr>
          <w:b/>
          <w:lang w:val="sq-AL"/>
        </w:rPr>
        <w:t>1.1.</w:t>
      </w:r>
      <w:r w:rsidRPr="00E856D3">
        <w:rPr>
          <w:b/>
          <w:lang w:val="sq-AL"/>
        </w:rPr>
        <w:tab/>
        <w:t>Ligjshmërisë -</w:t>
      </w:r>
      <w:r w:rsidRPr="00E856D3">
        <w:rPr>
          <w:lang w:val="sq-AL"/>
        </w:rPr>
        <w:t xml:space="preserve"> duke siguruar se procesi i konsultimit publik zhvillohet ne pajtim me dispozitat e legjislacionit në fuqi dhe rregullat e përgjithshme të zbatueshme brenda kompetencave komunale;</w:t>
      </w:r>
    </w:p>
    <w:p w:rsidR="00D474BC" w:rsidRPr="00E856D3" w:rsidRDefault="00D474BC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</w:p>
    <w:p w:rsidR="00D474BC" w:rsidRPr="00E856D3" w:rsidRDefault="00D474BC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  <w:r w:rsidRPr="00E856D3">
        <w:rPr>
          <w:b/>
          <w:lang w:val="sq-AL"/>
        </w:rPr>
        <w:t>1.2. Transparencës</w:t>
      </w:r>
      <w:r w:rsidRPr="00E856D3">
        <w:rPr>
          <w:lang w:val="sq-AL"/>
        </w:rPr>
        <w:t xml:space="preserve"> - që nënkupton një qasje e hapur e komunës për të garantuar se qytetarët dhe palët e interesuara janë të informuara dhe kanë qasje në të gjitha dokumentet në procesin e konsultimit publik dhe në gjuhët zyrtare;</w:t>
      </w:r>
    </w:p>
    <w:p w:rsidR="00D474BC" w:rsidRPr="00E856D3" w:rsidRDefault="00D474BC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</w:p>
    <w:p w:rsidR="00D474BC" w:rsidRPr="00E856D3" w:rsidRDefault="00D474BC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  <w:r w:rsidRPr="00E856D3">
        <w:rPr>
          <w:b/>
          <w:lang w:val="sq-AL"/>
        </w:rPr>
        <w:t xml:space="preserve">1.3. </w:t>
      </w:r>
      <w:r w:rsidR="007F23F6" w:rsidRPr="00E856D3">
        <w:rPr>
          <w:b/>
          <w:lang w:val="sq-AL"/>
        </w:rPr>
        <w:t>Barazisë</w:t>
      </w:r>
      <w:r w:rsidRPr="00E856D3">
        <w:rPr>
          <w:b/>
          <w:lang w:val="sq-AL"/>
        </w:rPr>
        <w:t xml:space="preserve"> dhe mosdiskriminimit</w:t>
      </w:r>
      <w:r w:rsidRPr="00E856D3">
        <w:rPr>
          <w:lang w:val="sq-AL"/>
        </w:rPr>
        <w:t xml:space="preserve"> - në mënyrë</w:t>
      </w:r>
      <w:r w:rsidR="002D6F9E" w:rsidRPr="00E856D3">
        <w:rPr>
          <w:lang w:val="sq-AL"/>
        </w:rPr>
        <w:t xml:space="preserve"> </w:t>
      </w:r>
      <w:r w:rsidRPr="00E856D3">
        <w:rPr>
          <w:lang w:val="sq-AL"/>
        </w:rPr>
        <w:t>që të gjitha palët e interesuara të kenë qasje të barabartë dhe jodiskriminuese në procesin e konsultimit publik;</w:t>
      </w:r>
    </w:p>
    <w:p w:rsidR="00D474BC" w:rsidRPr="00E856D3" w:rsidRDefault="00D474BC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</w:p>
    <w:p w:rsidR="00D474BC" w:rsidRPr="00E856D3" w:rsidRDefault="00D474BC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  <w:r w:rsidRPr="00E856D3">
        <w:rPr>
          <w:b/>
          <w:lang w:val="sq-AL"/>
        </w:rPr>
        <w:t xml:space="preserve">1.4. Efikasitetit ne procesin e konsultimit publik </w:t>
      </w:r>
      <w:r w:rsidRPr="00E856D3">
        <w:rPr>
          <w:lang w:val="sq-AL"/>
        </w:rPr>
        <w:t xml:space="preserve">- duke </w:t>
      </w:r>
      <w:r w:rsidR="007F23F6" w:rsidRPr="00E856D3">
        <w:rPr>
          <w:lang w:val="sq-AL"/>
        </w:rPr>
        <w:t>mundësuar</w:t>
      </w:r>
      <w:r w:rsidRPr="00E856D3">
        <w:rPr>
          <w:lang w:val="sq-AL"/>
        </w:rPr>
        <w:t xml:space="preserve"> aplikimin e formave dhe teknikave me te </w:t>
      </w:r>
      <w:r w:rsidR="007F23F6" w:rsidRPr="00E856D3">
        <w:rPr>
          <w:lang w:val="sq-AL"/>
        </w:rPr>
        <w:t>përshtatshme</w:t>
      </w:r>
      <w:r w:rsidR="002D6F9E" w:rsidRPr="00E856D3">
        <w:rPr>
          <w:lang w:val="sq-AL"/>
        </w:rPr>
        <w:t xml:space="preserve"> për të</w:t>
      </w:r>
      <w:r w:rsidRPr="00E856D3">
        <w:rPr>
          <w:lang w:val="sq-AL"/>
        </w:rPr>
        <w:t xml:space="preserve"> kuptuar me l</w:t>
      </w:r>
      <w:r w:rsidR="002D6F9E" w:rsidRPr="00E856D3">
        <w:rPr>
          <w:lang w:val="sq-AL"/>
        </w:rPr>
        <w:t>ehtë</w:t>
      </w:r>
      <w:r w:rsidRPr="00E856D3">
        <w:rPr>
          <w:lang w:val="sq-AL"/>
        </w:rPr>
        <w:t xml:space="preserve"> </w:t>
      </w:r>
      <w:r w:rsidR="007F23F6" w:rsidRPr="00E856D3">
        <w:rPr>
          <w:lang w:val="sq-AL"/>
        </w:rPr>
        <w:t>përmbajtjen</w:t>
      </w:r>
      <w:r w:rsidR="002D6F9E" w:rsidRPr="00E856D3">
        <w:rPr>
          <w:lang w:val="sq-AL"/>
        </w:rPr>
        <w:t xml:space="preserve"> dhe ndikimin e pritur të</w:t>
      </w:r>
      <w:r w:rsidRPr="00E856D3">
        <w:rPr>
          <w:lang w:val="sq-AL"/>
        </w:rPr>
        <w:t xml:space="preserve"> projekt­ propozimeve.</w:t>
      </w:r>
    </w:p>
    <w:p w:rsidR="00D474BC" w:rsidRPr="00E856D3" w:rsidRDefault="00D474BC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</w:p>
    <w:p w:rsidR="00D474BC" w:rsidRPr="00E856D3" w:rsidRDefault="00D474BC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</w:p>
    <w:p w:rsidR="00D474BC" w:rsidRPr="00E856D3" w:rsidRDefault="00D474BC" w:rsidP="00E856D3">
      <w:pPr>
        <w:pStyle w:val="BodyText"/>
        <w:kinsoku w:val="0"/>
        <w:overflowPunct w:val="0"/>
        <w:ind w:left="0"/>
        <w:jc w:val="center"/>
        <w:rPr>
          <w:b/>
          <w:lang w:val="sq-AL"/>
        </w:rPr>
      </w:pPr>
      <w:r w:rsidRPr="00E856D3">
        <w:rPr>
          <w:b/>
          <w:lang w:val="sq-AL"/>
        </w:rPr>
        <w:t>Dokumentet p</w:t>
      </w:r>
      <w:r w:rsidR="002B038D">
        <w:rPr>
          <w:b/>
          <w:lang w:val="sq-AL"/>
        </w:rPr>
        <w:t>ë</w:t>
      </w:r>
      <w:r w:rsidRPr="00E856D3">
        <w:rPr>
          <w:b/>
          <w:lang w:val="sq-AL"/>
        </w:rPr>
        <w:t>r konsultim publik</w:t>
      </w:r>
    </w:p>
    <w:p w:rsidR="006650CE" w:rsidRPr="00E856D3" w:rsidRDefault="006650CE" w:rsidP="00E856D3">
      <w:pPr>
        <w:pStyle w:val="BodyText"/>
        <w:kinsoku w:val="0"/>
        <w:overflowPunct w:val="0"/>
        <w:ind w:left="0"/>
        <w:jc w:val="center"/>
        <w:rPr>
          <w:b/>
          <w:lang w:val="sq-AL"/>
        </w:rPr>
      </w:pPr>
      <w:r w:rsidRPr="00E856D3">
        <w:rPr>
          <w:b/>
          <w:lang w:val="sq-AL"/>
        </w:rPr>
        <w:t>Neni 11</w:t>
      </w:r>
    </w:p>
    <w:p w:rsidR="00D474BC" w:rsidRPr="00E856D3" w:rsidRDefault="00D474BC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</w:p>
    <w:p w:rsidR="00D474BC" w:rsidRPr="00E856D3" w:rsidRDefault="00D474BC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</w:p>
    <w:p w:rsidR="00D474BC" w:rsidRDefault="00D474BC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  <w:r w:rsidRPr="00E856D3">
        <w:rPr>
          <w:lang w:val="sq-AL"/>
        </w:rPr>
        <w:t xml:space="preserve">Komuna </w:t>
      </w:r>
      <w:r w:rsidR="007F23F6" w:rsidRPr="00E856D3">
        <w:rPr>
          <w:lang w:val="sq-AL"/>
        </w:rPr>
        <w:t>është</w:t>
      </w:r>
      <w:r w:rsidR="002D6F9E" w:rsidRPr="00E856D3">
        <w:rPr>
          <w:lang w:val="sq-AL"/>
        </w:rPr>
        <w:t xml:space="preserve"> e obliguar të ofroj konsultimin publik për të</w:t>
      </w:r>
      <w:r w:rsidRPr="00E856D3">
        <w:rPr>
          <w:lang w:val="sq-AL"/>
        </w:rPr>
        <w:t xml:space="preserve"> gjitha dokumentet e politikave lokale si ne vijim: </w:t>
      </w:r>
    </w:p>
    <w:p w:rsidR="00D710E4" w:rsidRPr="00E856D3" w:rsidRDefault="00D710E4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</w:p>
    <w:p w:rsidR="00D474BC" w:rsidRPr="00F052EB" w:rsidRDefault="00D474BC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  <w:r w:rsidRPr="00F052EB">
        <w:rPr>
          <w:lang w:val="sq-AL"/>
        </w:rPr>
        <w:t xml:space="preserve">1.1. Projekt-Planin Vjetor te </w:t>
      </w:r>
      <w:r w:rsidR="007F23F6" w:rsidRPr="00F052EB">
        <w:rPr>
          <w:lang w:val="sq-AL"/>
        </w:rPr>
        <w:t>Punës</w:t>
      </w:r>
      <w:r w:rsidRPr="00F052EB">
        <w:rPr>
          <w:lang w:val="sq-AL"/>
        </w:rPr>
        <w:t xml:space="preserve"> </w:t>
      </w:r>
      <w:r w:rsidR="002D6F9E" w:rsidRPr="00F052EB">
        <w:rPr>
          <w:lang w:val="sq-AL"/>
        </w:rPr>
        <w:t>se Kuvendit të</w:t>
      </w:r>
      <w:r w:rsidRPr="00F052EB">
        <w:rPr>
          <w:lang w:val="sq-AL"/>
        </w:rPr>
        <w:t xml:space="preserve"> </w:t>
      </w:r>
      <w:r w:rsidR="007F23F6" w:rsidRPr="00F052EB">
        <w:rPr>
          <w:lang w:val="sq-AL"/>
        </w:rPr>
        <w:t>Komunës</w:t>
      </w:r>
      <w:r w:rsidRPr="00F052EB">
        <w:rPr>
          <w:lang w:val="sq-AL"/>
        </w:rPr>
        <w:t xml:space="preserve"> dhe Kryetarit te </w:t>
      </w:r>
      <w:r w:rsidR="007F23F6" w:rsidRPr="00F052EB">
        <w:rPr>
          <w:lang w:val="sq-AL"/>
        </w:rPr>
        <w:t>Komunës</w:t>
      </w:r>
      <w:r w:rsidRPr="00F052EB">
        <w:rPr>
          <w:lang w:val="sq-AL"/>
        </w:rPr>
        <w:t>/ ekzekutivit;</w:t>
      </w:r>
    </w:p>
    <w:p w:rsidR="00D474BC" w:rsidRPr="00E856D3" w:rsidRDefault="00D474BC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</w:p>
    <w:p w:rsidR="00D474BC" w:rsidRPr="00E856D3" w:rsidRDefault="00D474BC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  <w:r w:rsidRPr="00E856D3">
        <w:rPr>
          <w:lang w:val="sq-AL"/>
        </w:rPr>
        <w:t xml:space="preserve">1.2. Projekt-buxhetin e </w:t>
      </w:r>
      <w:r w:rsidR="007F23F6" w:rsidRPr="00E856D3">
        <w:rPr>
          <w:lang w:val="sq-AL"/>
        </w:rPr>
        <w:t>komunës</w:t>
      </w:r>
      <w:r w:rsidR="002D6F9E" w:rsidRPr="00E856D3">
        <w:rPr>
          <w:lang w:val="sq-AL"/>
        </w:rPr>
        <w:t xml:space="preserve"> pë</w:t>
      </w:r>
      <w:r w:rsidRPr="00E856D3">
        <w:rPr>
          <w:lang w:val="sq-AL"/>
        </w:rPr>
        <w:t>r vitin vijues, si dhe rishikimin buxhetor;</w:t>
      </w:r>
    </w:p>
    <w:p w:rsidR="00D474BC" w:rsidRPr="00E856D3" w:rsidRDefault="00D474BC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</w:p>
    <w:p w:rsidR="00D474BC" w:rsidRPr="00E856D3" w:rsidRDefault="00D474BC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  <w:r w:rsidRPr="00E856D3">
        <w:rPr>
          <w:lang w:val="sq-AL"/>
        </w:rPr>
        <w:t>1.3</w:t>
      </w:r>
      <w:r w:rsidR="002D6F9E" w:rsidRPr="00E856D3">
        <w:rPr>
          <w:lang w:val="sq-AL"/>
        </w:rPr>
        <w:t xml:space="preserve">. Korniza </w:t>
      </w:r>
      <w:r w:rsidR="00E408A3">
        <w:rPr>
          <w:lang w:val="sq-AL"/>
        </w:rPr>
        <w:t>A</w:t>
      </w:r>
      <w:r w:rsidR="002D6F9E" w:rsidRPr="00E856D3">
        <w:rPr>
          <w:lang w:val="sq-AL"/>
        </w:rPr>
        <w:t xml:space="preserve">fatmesme </w:t>
      </w:r>
      <w:r w:rsidR="00E408A3">
        <w:rPr>
          <w:lang w:val="sq-AL"/>
        </w:rPr>
        <w:t>B</w:t>
      </w:r>
      <w:r w:rsidR="002D6F9E" w:rsidRPr="00E856D3">
        <w:rPr>
          <w:lang w:val="sq-AL"/>
        </w:rPr>
        <w:t>uxhetore</w:t>
      </w:r>
      <w:r w:rsidR="00E408A3">
        <w:rPr>
          <w:lang w:val="sq-AL"/>
        </w:rPr>
        <w:t xml:space="preserve"> (KAB)</w:t>
      </w:r>
      <w:r w:rsidR="002D6F9E" w:rsidRPr="00E856D3">
        <w:rPr>
          <w:lang w:val="sq-AL"/>
        </w:rPr>
        <w:t xml:space="preserve"> pë</w:t>
      </w:r>
      <w:r w:rsidRPr="00E856D3">
        <w:rPr>
          <w:lang w:val="sq-AL"/>
        </w:rPr>
        <w:t>r 3 vitet e ardhshme;</w:t>
      </w:r>
    </w:p>
    <w:p w:rsidR="00D474BC" w:rsidRPr="00E856D3" w:rsidRDefault="00D474BC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</w:p>
    <w:p w:rsidR="00D474BC" w:rsidRPr="00E856D3" w:rsidRDefault="00D474BC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  <w:r w:rsidRPr="00E856D3">
        <w:rPr>
          <w:lang w:val="sq-AL"/>
        </w:rPr>
        <w:t xml:space="preserve">1.4. </w:t>
      </w:r>
      <w:r w:rsidR="007F23F6" w:rsidRPr="00E856D3">
        <w:rPr>
          <w:lang w:val="sq-AL"/>
        </w:rPr>
        <w:t>Strategjitë</w:t>
      </w:r>
      <w:r w:rsidRPr="00E856D3">
        <w:rPr>
          <w:lang w:val="sq-AL"/>
        </w:rPr>
        <w:t xml:space="preserve"> zhvillimore dhe </w:t>
      </w:r>
      <w:r w:rsidR="007F23F6" w:rsidRPr="00E856D3">
        <w:rPr>
          <w:lang w:val="sq-AL"/>
        </w:rPr>
        <w:t>Planet</w:t>
      </w:r>
      <w:r w:rsidR="002D6F9E" w:rsidRPr="00E856D3">
        <w:rPr>
          <w:lang w:val="sq-AL"/>
        </w:rPr>
        <w:t xml:space="preserve"> e veprimit në nivel lokal në</w:t>
      </w:r>
      <w:r w:rsidRPr="00E856D3">
        <w:rPr>
          <w:lang w:val="sq-AL"/>
        </w:rPr>
        <w:t xml:space="preserve"> </w:t>
      </w:r>
      <w:r w:rsidR="007F23F6" w:rsidRPr="00E856D3">
        <w:rPr>
          <w:lang w:val="sq-AL"/>
        </w:rPr>
        <w:t>kuadër</w:t>
      </w:r>
      <w:r w:rsidRPr="00E856D3">
        <w:rPr>
          <w:lang w:val="sq-AL"/>
        </w:rPr>
        <w:t xml:space="preserve"> te fushave sektoriale;</w:t>
      </w:r>
    </w:p>
    <w:p w:rsidR="00D474BC" w:rsidRPr="00E856D3" w:rsidRDefault="00D474BC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</w:p>
    <w:p w:rsidR="00D474BC" w:rsidRPr="00E856D3" w:rsidRDefault="002D6F9E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  <w:r w:rsidRPr="00E856D3">
        <w:rPr>
          <w:lang w:val="sq-AL"/>
        </w:rPr>
        <w:t>1.5. Të</w:t>
      </w:r>
      <w:r w:rsidR="00D474BC" w:rsidRPr="00E856D3">
        <w:rPr>
          <w:lang w:val="sq-AL"/>
        </w:rPr>
        <w:t xml:space="preserve"> gjitha projekt-planet </w:t>
      </w:r>
      <w:r w:rsidR="007F23F6" w:rsidRPr="00E856D3">
        <w:rPr>
          <w:lang w:val="sq-AL"/>
        </w:rPr>
        <w:t>hapësinore</w:t>
      </w:r>
      <w:r w:rsidR="00D474BC" w:rsidRPr="00E856D3">
        <w:rPr>
          <w:lang w:val="sq-AL"/>
        </w:rPr>
        <w:t xml:space="preserve"> ne nivel </w:t>
      </w:r>
      <w:r w:rsidRPr="00E856D3">
        <w:rPr>
          <w:lang w:val="sq-AL"/>
        </w:rPr>
        <w:t>lokal, konform legjislacionit pë</w:t>
      </w:r>
      <w:r w:rsidR="00D474BC" w:rsidRPr="00E856D3">
        <w:rPr>
          <w:lang w:val="sq-AL"/>
        </w:rPr>
        <w:t xml:space="preserve">r planifikim </w:t>
      </w:r>
      <w:r w:rsidR="007F23F6" w:rsidRPr="00E856D3">
        <w:rPr>
          <w:lang w:val="sq-AL"/>
        </w:rPr>
        <w:lastRenderedPageBreak/>
        <w:t>hapësinor</w:t>
      </w:r>
      <w:r w:rsidR="00D474BC" w:rsidRPr="00E856D3">
        <w:rPr>
          <w:lang w:val="sq-AL"/>
        </w:rPr>
        <w:t>;</w:t>
      </w:r>
    </w:p>
    <w:p w:rsidR="00D474BC" w:rsidRPr="00E856D3" w:rsidRDefault="00D474BC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</w:p>
    <w:p w:rsidR="00D474BC" w:rsidRPr="00E856D3" w:rsidRDefault="002D6F9E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  <w:r w:rsidRPr="00E856D3">
        <w:rPr>
          <w:lang w:val="sq-AL"/>
        </w:rPr>
        <w:t>1.6. Të gjitha dokumentet e tjera për të</w:t>
      </w:r>
      <w:r w:rsidR="00D474BC" w:rsidRPr="00E856D3">
        <w:rPr>
          <w:lang w:val="sq-AL"/>
        </w:rPr>
        <w:t xml:space="preserve"> cilat komuna </w:t>
      </w:r>
      <w:r w:rsidR="007F23F6" w:rsidRPr="00E856D3">
        <w:rPr>
          <w:lang w:val="sq-AL"/>
        </w:rPr>
        <w:t>vlerëson</w:t>
      </w:r>
      <w:r w:rsidR="00D474BC" w:rsidRPr="00E856D3">
        <w:rPr>
          <w:lang w:val="sq-AL"/>
        </w:rPr>
        <w:t xml:space="preserve"> se </w:t>
      </w:r>
      <w:r w:rsidR="007F23F6" w:rsidRPr="00E856D3">
        <w:rPr>
          <w:lang w:val="sq-AL"/>
        </w:rPr>
        <w:t>janë</w:t>
      </w:r>
      <w:r w:rsidRPr="00E856D3">
        <w:rPr>
          <w:lang w:val="sq-AL"/>
        </w:rPr>
        <w:t xml:space="preserve"> të nevojshme të</w:t>
      </w:r>
      <w:r w:rsidR="00D474BC" w:rsidRPr="00E856D3">
        <w:rPr>
          <w:lang w:val="sq-AL"/>
        </w:rPr>
        <w:t xml:space="preserve"> </w:t>
      </w:r>
      <w:r w:rsidR="007F23F6" w:rsidRPr="00E856D3">
        <w:rPr>
          <w:lang w:val="sq-AL"/>
        </w:rPr>
        <w:t>kalojnë</w:t>
      </w:r>
      <w:r w:rsidRPr="00E856D3">
        <w:rPr>
          <w:lang w:val="sq-AL"/>
        </w:rPr>
        <w:t xml:space="preserve"> në</w:t>
      </w:r>
      <w:r w:rsidR="00D474BC" w:rsidRPr="00E856D3">
        <w:rPr>
          <w:lang w:val="sq-AL"/>
        </w:rPr>
        <w:t xml:space="preserve"> konsultim publik.</w:t>
      </w:r>
    </w:p>
    <w:p w:rsidR="00D474BC" w:rsidRPr="00E856D3" w:rsidRDefault="00D474BC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</w:p>
    <w:p w:rsidR="00D474BC" w:rsidRPr="00E856D3" w:rsidRDefault="002D6F9E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  <w:r w:rsidRPr="00E856D3">
        <w:rPr>
          <w:lang w:val="sq-AL"/>
        </w:rPr>
        <w:t>1.7.Ç</w:t>
      </w:r>
      <w:r w:rsidR="00F20EB3" w:rsidRPr="00E856D3">
        <w:rPr>
          <w:lang w:val="sq-AL"/>
        </w:rPr>
        <w:t>farë</w:t>
      </w:r>
      <w:r w:rsidR="00D474BC" w:rsidRPr="00E856D3">
        <w:rPr>
          <w:lang w:val="sq-AL"/>
        </w:rPr>
        <w:t xml:space="preserve">do dokumenti </w:t>
      </w:r>
      <w:r w:rsidR="007F23F6" w:rsidRPr="00E856D3">
        <w:rPr>
          <w:lang w:val="sq-AL"/>
        </w:rPr>
        <w:t>tjetër</w:t>
      </w:r>
      <w:r w:rsidRPr="00E856D3">
        <w:rPr>
          <w:lang w:val="sq-AL"/>
        </w:rPr>
        <w:t xml:space="preserve"> të paraparë në</w:t>
      </w:r>
      <w:r w:rsidR="00D474BC" w:rsidRPr="00E856D3">
        <w:rPr>
          <w:lang w:val="sq-AL"/>
        </w:rPr>
        <w:t xml:space="preserve"> legjislacionin e </w:t>
      </w:r>
      <w:r w:rsidR="007F23F6" w:rsidRPr="00E856D3">
        <w:rPr>
          <w:lang w:val="sq-AL"/>
        </w:rPr>
        <w:t>zbatueshëm</w:t>
      </w:r>
      <w:r w:rsidRPr="00E856D3">
        <w:rPr>
          <w:lang w:val="sq-AL"/>
        </w:rPr>
        <w:t xml:space="preserve"> që</w:t>
      </w:r>
      <w:r w:rsidR="00D474BC" w:rsidRPr="00E856D3">
        <w:rPr>
          <w:lang w:val="sq-AL"/>
        </w:rPr>
        <w:t xml:space="preserve"> duhet t'i </w:t>
      </w:r>
      <w:r w:rsidR="007F23F6" w:rsidRPr="00E856D3">
        <w:rPr>
          <w:lang w:val="sq-AL"/>
        </w:rPr>
        <w:t>nënshtrohet</w:t>
      </w:r>
      <w:r w:rsidRPr="00E856D3">
        <w:rPr>
          <w:lang w:val="sq-AL"/>
        </w:rPr>
        <w:t xml:space="preserve"> procesit të</w:t>
      </w:r>
      <w:r w:rsidR="00D474BC" w:rsidRPr="00E856D3">
        <w:rPr>
          <w:lang w:val="sq-AL"/>
        </w:rPr>
        <w:t xml:space="preserve"> konsultimit publik.</w:t>
      </w:r>
    </w:p>
    <w:p w:rsidR="00D474BC" w:rsidRPr="00E856D3" w:rsidRDefault="00D474BC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</w:p>
    <w:p w:rsidR="00D474BC" w:rsidRPr="00E856D3" w:rsidRDefault="00D474BC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</w:p>
    <w:p w:rsidR="00D474BC" w:rsidRPr="00E856D3" w:rsidRDefault="00D474BC" w:rsidP="00E856D3">
      <w:pPr>
        <w:pStyle w:val="BodyText"/>
        <w:kinsoku w:val="0"/>
        <w:overflowPunct w:val="0"/>
        <w:ind w:left="0"/>
        <w:jc w:val="center"/>
        <w:rPr>
          <w:b/>
          <w:lang w:val="sq-AL"/>
        </w:rPr>
      </w:pPr>
      <w:r w:rsidRPr="00E856D3">
        <w:rPr>
          <w:b/>
          <w:lang w:val="sq-AL"/>
        </w:rPr>
        <w:t>Format dhe teknikat e konsultimit publik</w:t>
      </w:r>
    </w:p>
    <w:p w:rsidR="006650CE" w:rsidRPr="00E856D3" w:rsidRDefault="006650CE" w:rsidP="00E856D3">
      <w:pPr>
        <w:pStyle w:val="BodyText"/>
        <w:kinsoku w:val="0"/>
        <w:overflowPunct w:val="0"/>
        <w:ind w:left="0"/>
        <w:jc w:val="center"/>
        <w:rPr>
          <w:b/>
          <w:lang w:val="sq-AL"/>
        </w:rPr>
      </w:pPr>
      <w:r w:rsidRPr="00E856D3">
        <w:rPr>
          <w:b/>
          <w:lang w:val="sq-AL"/>
        </w:rPr>
        <w:t>Neni 12</w:t>
      </w:r>
    </w:p>
    <w:p w:rsidR="00D474BC" w:rsidRPr="00E856D3" w:rsidRDefault="00D474BC" w:rsidP="00E856D3">
      <w:pPr>
        <w:pStyle w:val="BodyText"/>
        <w:kinsoku w:val="0"/>
        <w:overflowPunct w:val="0"/>
        <w:ind w:left="0"/>
        <w:jc w:val="both"/>
        <w:rPr>
          <w:b/>
          <w:lang w:val="sq-AL"/>
        </w:rPr>
      </w:pPr>
    </w:p>
    <w:p w:rsidR="00D474BC" w:rsidRPr="00E856D3" w:rsidRDefault="002D6F9E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  <w:r w:rsidRPr="00E856D3">
        <w:rPr>
          <w:lang w:val="sq-AL"/>
        </w:rPr>
        <w:t>1.1.</w:t>
      </w:r>
      <w:r w:rsidR="00D474BC" w:rsidRPr="00E856D3">
        <w:rPr>
          <w:lang w:val="sq-AL"/>
        </w:rPr>
        <w:t xml:space="preserve">Publikimet dalin </w:t>
      </w:r>
      <w:r w:rsidR="005B34A6" w:rsidRPr="00E856D3">
        <w:rPr>
          <w:lang w:val="sq-AL"/>
        </w:rPr>
        <w:t xml:space="preserve">edhe </w:t>
      </w:r>
      <w:r w:rsidR="00D474BC" w:rsidRPr="00E856D3">
        <w:rPr>
          <w:lang w:val="sq-AL"/>
        </w:rPr>
        <w:t xml:space="preserve">ne </w:t>
      </w:r>
      <w:r w:rsidRPr="00E856D3">
        <w:rPr>
          <w:lang w:val="sq-AL"/>
        </w:rPr>
        <w:t>Platformë</w:t>
      </w:r>
      <w:r w:rsidR="007F23F6" w:rsidRPr="00E856D3">
        <w:rPr>
          <w:lang w:val="sq-AL"/>
        </w:rPr>
        <w:t>n</w:t>
      </w:r>
      <w:r w:rsidRPr="00E856D3">
        <w:rPr>
          <w:lang w:val="sq-AL"/>
        </w:rPr>
        <w:t xml:space="preserve"> për Konsultime Publike të Qeverisë të integruar si vegëza në ueb-faqen zyrtare të</w:t>
      </w:r>
      <w:r w:rsidR="00D474BC" w:rsidRPr="00E856D3">
        <w:rPr>
          <w:lang w:val="sq-AL"/>
        </w:rPr>
        <w:t xml:space="preserve"> </w:t>
      </w:r>
      <w:r w:rsidR="007F23F6" w:rsidRPr="00E856D3">
        <w:rPr>
          <w:lang w:val="sq-AL"/>
        </w:rPr>
        <w:t>komunës</w:t>
      </w:r>
      <w:r w:rsidR="00D474BC" w:rsidRPr="00E856D3">
        <w:rPr>
          <w:lang w:val="sq-AL"/>
        </w:rPr>
        <w:t>;</w:t>
      </w:r>
    </w:p>
    <w:p w:rsidR="00D474BC" w:rsidRPr="00E856D3" w:rsidRDefault="00D474BC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</w:p>
    <w:p w:rsidR="004A0CDE" w:rsidRPr="00E856D3" w:rsidRDefault="004A0CDE" w:rsidP="00E856D3">
      <w:pPr>
        <w:pStyle w:val="BodyText"/>
        <w:kinsoku w:val="0"/>
        <w:overflowPunct w:val="0"/>
        <w:ind w:left="0"/>
        <w:jc w:val="center"/>
        <w:rPr>
          <w:b/>
          <w:lang w:val="sq-AL"/>
        </w:rPr>
      </w:pPr>
      <w:r w:rsidRPr="00E856D3">
        <w:rPr>
          <w:b/>
          <w:lang w:val="sq-AL"/>
        </w:rPr>
        <w:t xml:space="preserve">Neni </w:t>
      </w:r>
      <w:r w:rsidR="006653D1" w:rsidRPr="00E856D3">
        <w:rPr>
          <w:b/>
          <w:lang w:val="sq-AL"/>
        </w:rPr>
        <w:t>13</w:t>
      </w:r>
    </w:p>
    <w:p w:rsidR="004A0CDE" w:rsidRPr="00E856D3" w:rsidRDefault="004A0CDE" w:rsidP="00E856D3">
      <w:pPr>
        <w:pStyle w:val="BodyText"/>
        <w:kinsoku w:val="0"/>
        <w:overflowPunct w:val="0"/>
        <w:ind w:left="0"/>
        <w:jc w:val="center"/>
        <w:rPr>
          <w:b/>
          <w:lang w:val="sq-AL"/>
        </w:rPr>
      </w:pPr>
      <w:r w:rsidRPr="00E856D3">
        <w:rPr>
          <w:b/>
          <w:lang w:val="sq-AL"/>
        </w:rPr>
        <w:t xml:space="preserve">Planifikimi </w:t>
      </w:r>
      <w:r w:rsidR="006650CE" w:rsidRPr="00E856D3">
        <w:rPr>
          <w:b/>
          <w:lang w:val="sq-AL"/>
        </w:rPr>
        <w:t>i</w:t>
      </w:r>
      <w:r w:rsidRPr="00E856D3">
        <w:rPr>
          <w:b/>
          <w:lang w:val="sq-AL"/>
        </w:rPr>
        <w:t xml:space="preserve"> konsultimeve publike</w:t>
      </w:r>
    </w:p>
    <w:p w:rsidR="004A0CDE" w:rsidRPr="00E856D3" w:rsidRDefault="004A0CDE" w:rsidP="00E856D3">
      <w:pPr>
        <w:pStyle w:val="BodyText"/>
        <w:kinsoku w:val="0"/>
        <w:overflowPunct w:val="0"/>
        <w:ind w:left="0"/>
        <w:jc w:val="both"/>
        <w:rPr>
          <w:b/>
          <w:lang w:val="sq-AL"/>
        </w:rPr>
      </w:pPr>
    </w:p>
    <w:p w:rsidR="004A0CDE" w:rsidRPr="00E856D3" w:rsidRDefault="004A0CDE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  <w:r w:rsidRPr="00E856D3">
        <w:rPr>
          <w:lang w:val="sq-AL"/>
        </w:rPr>
        <w:t xml:space="preserve">1. </w:t>
      </w:r>
      <w:r w:rsidR="007F23F6" w:rsidRPr="00E856D3">
        <w:rPr>
          <w:lang w:val="sq-AL"/>
        </w:rPr>
        <w:t>Planifikimi</w:t>
      </w:r>
      <w:r w:rsidRPr="00E856D3">
        <w:rPr>
          <w:lang w:val="sq-AL"/>
        </w:rPr>
        <w:t xml:space="preserve"> i </w:t>
      </w:r>
      <w:r w:rsidR="007F23F6" w:rsidRPr="00E856D3">
        <w:rPr>
          <w:lang w:val="sq-AL"/>
        </w:rPr>
        <w:t>përgjithshëm</w:t>
      </w:r>
      <w:r w:rsidR="002D6F9E" w:rsidRPr="00E856D3">
        <w:rPr>
          <w:lang w:val="sq-AL"/>
        </w:rPr>
        <w:t xml:space="preserve"> konsultimeve publike bëhet që në</w:t>
      </w:r>
      <w:r w:rsidRPr="00E856D3">
        <w:rPr>
          <w:lang w:val="sq-AL"/>
        </w:rPr>
        <w:t xml:space="preserve"> </w:t>
      </w:r>
      <w:r w:rsidR="007F23F6" w:rsidRPr="00E856D3">
        <w:rPr>
          <w:lang w:val="sq-AL"/>
        </w:rPr>
        <w:t>fazën</w:t>
      </w:r>
      <w:r w:rsidR="002D6F9E" w:rsidRPr="00E856D3">
        <w:rPr>
          <w:lang w:val="sq-AL"/>
        </w:rPr>
        <w:t xml:space="preserve"> e hershme gjatë hartimit të</w:t>
      </w:r>
      <w:r w:rsidRPr="00E856D3">
        <w:rPr>
          <w:lang w:val="sq-AL"/>
        </w:rPr>
        <w:t xml:space="preserve"> planit të </w:t>
      </w:r>
      <w:r w:rsidR="007F23F6" w:rsidRPr="00E856D3">
        <w:rPr>
          <w:lang w:val="sq-AL"/>
        </w:rPr>
        <w:t>punës</w:t>
      </w:r>
      <w:r w:rsidRPr="00E856D3">
        <w:rPr>
          <w:lang w:val="sq-AL"/>
        </w:rPr>
        <w:t xml:space="preserve"> se </w:t>
      </w:r>
      <w:r w:rsidR="007F23F6" w:rsidRPr="00E856D3">
        <w:rPr>
          <w:lang w:val="sq-AL"/>
        </w:rPr>
        <w:t>komunës</w:t>
      </w:r>
      <w:r w:rsidR="002D6F9E" w:rsidRPr="00E856D3">
        <w:rPr>
          <w:lang w:val="sq-AL"/>
        </w:rPr>
        <w:t xml:space="preserve"> pë</w:t>
      </w:r>
      <w:r w:rsidRPr="00E856D3">
        <w:rPr>
          <w:lang w:val="sq-AL"/>
        </w:rPr>
        <w:t xml:space="preserve">r vitin e </w:t>
      </w:r>
      <w:r w:rsidR="007F23F6" w:rsidRPr="00E856D3">
        <w:rPr>
          <w:lang w:val="sq-AL"/>
        </w:rPr>
        <w:t>ardhshëm</w:t>
      </w:r>
      <w:r w:rsidRPr="00E856D3">
        <w:rPr>
          <w:lang w:val="sq-AL"/>
        </w:rPr>
        <w:t xml:space="preserve"> kalendarik si dhe me rastin e ha</w:t>
      </w:r>
      <w:r w:rsidR="00D61B8B" w:rsidRPr="00E856D3">
        <w:rPr>
          <w:lang w:val="sq-AL"/>
        </w:rPr>
        <w:t>r</w:t>
      </w:r>
      <w:r w:rsidR="002D6F9E" w:rsidRPr="00E856D3">
        <w:rPr>
          <w:lang w:val="sq-AL"/>
        </w:rPr>
        <w:t>timit të planit pë</w:t>
      </w:r>
      <w:r w:rsidRPr="00E856D3">
        <w:rPr>
          <w:lang w:val="sq-AL"/>
        </w:rPr>
        <w:t>r komunikim publik.</w:t>
      </w:r>
    </w:p>
    <w:p w:rsidR="00D474BC" w:rsidRPr="00E856D3" w:rsidRDefault="00D474BC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</w:p>
    <w:p w:rsidR="004A0CDE" w:rsidRPr="00E856D3" w:rsidRDefault="004A0CDE" w:rsidP="00E856D3">
      <w:pPr>
        <w:pStyle w:val="BodyText"/>
        <w:kinsoku w:val="0"/>
        <w:overflowPunct w:val="0"/>
        <w:ind w:left="0"/>
        <w:jc w:val="center"/>
        <w:rPr>
          <w:b/>
          <w:lang w:val="sq-AL"/>
        </w:rPr>
      </w:pPr>
      <w:r w:rsidRPr="00E856D3">
        <w:rPr>
          <w:b/>
          <w:lang w:val="sq-AL"/>
        </w:rPr>
        <w:t>Zbatimi i standardeve te konsultimit publik</w:t>
      </w:r>
    </w:p>
    <w:p w:rsidR="006650CE" w:rsidRPr="00E856D3" w:rsidRDefault="006653D1" w:rsidP="00E856D3">
      <w:pPr>
        <w:pStyle w:val="BodyText"/>
        <w:kinsoku w:val="0"/>
        <w:overflowPunct w:val="0"/>
        <w:ind w:left="0"/>
        <w:jc w:val="center"/>
        <w:rPr>
          <w:b/>
          <w:lang w:val="sq-AL"/>
        </w:rPr>
      </w:pPr>
      <w:r w:rsidRPr="00E856D3">
        <w:rPr>
          <w:b/>
          <w:lang w:val="sq-AL"/>
        </w:rPr>
        <w:t>Neni 14</w:t>
      </w:r>
    </w:p>
    <w:p w:rsidR="004A0CDE" w:rsidRPr="00E856D3" w:rsidRDefault="004A0CDE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</w:p>
    <w:p w:rsidR="004A0CDE" w:rsidRPr="00E856D3" w:rsidRDefault="004A0CDE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  <w:r w:rsidRPr="00E856D3">
        <w:rPr>
          <w:lang w:val="sq-AL"/>
        </w:rPr>
        <w:t xml:space="preserve">1. Komuna </w:t>
      </w:r>
      <w:r w:rsidR="007F23F6" w:rsidRPr="00E856D3">
        <w:rPr>
          <w:lang w:val="sq-AL"/>
        </w:rPr>
        <w:t>bën</w:t>
      </w:r>
      <w:r w:rsidRPr="00E856D3">
        <w:rPr>
          <w:lang w:val="sq-AL"/>
        </w:rPr>
        <w:t xml:space="preserve"> publikimin e </w:t>
      </w:r>
      <w:r w:rsidR="004E5B9A" w:rsidRPr="00E856D3">
        <w:rPr>
          <w:lang w:val="sq-AL"/>
        </w:rPr>
        <w:t>projekt-</w:t>
      </w:r>
      <w:r w:rsidR="002D6F9E" w:rsidRPr="00E856D3">
        <w:rPr>
          <w:lang w:val="sq-AL"/>
        </w:rPr>
        <w:t>propozimeve në ueb-faqet zyrtare të komunave dhe në Platformë</w:t>
      </w:r>
      <w:r w:rsidRPr="00E856D3">
        <w:rPr>
          <w:lang w:val="sq-AL"/>
        </w:rPr>
        <w:t xml:space="preserve">n e </w:t>
      </w:r>
      <w:r w:rsidR="002D6F9E" w:rsidRPr="00E856D3">
        <w:rPr>
          <w:lang w:val="sq-AL"/>
        </w:rPr>
        <w:t>Konsultimeve Publike në</w:t>
      </w:r>
      <w:r w:rsidRPr="00E856D3">
        <w:rPr>
          <w:lang w:val="sq-AL"/>
        </w:rPr>
        <w:t xml:space="preserve"> nivel Qendror.</w:t>
      </w:r>
    </w:p>
    <w:p w:rsidR="004A0CDE" w:rsidRPr="00E856D3" w:rsidRDefault="004A0CDE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</w:p>
    <w:p w:rsidR="004A0CDE" w:rsidRPr="00E856D3" w:rsidRDefault="002D6F9E" w:rsidP="00E856D3">
      <w:pPr>
        <w:pStyle w:val="BodyText"/>
        <w:numPr>
          <w:ilvl w:val="0"/>
          <w:numId w:val="4"/>
        </w:numPr>
        <w:tabs>
          <w:tab w:val="left" w:pos="270"/>
        </w:tabs>
        <w:kinsoku w:val="0"/>
        <w:overflowPunct w:val="0"/>
        <w:ind w:left="0" w:firstLine="0"/>
        <w:jc w:val="both"/>
        <w:rPr>
          <w:lang w:val="sq-AL"/>
        </w:rPr>
      </w:pPr>
      <w:r w:rsidRPr="00E856D3">
        <w:rPr>
          <w:lang w:val="sq-AL"/>
        </w:rPr>
        <w:t>Projekt-propozimet të</w:t>
      </w:r>
      <w:r w:rsidR="004A0CDE" w:rsidRPr="00E856D3">
        <w:rPr>
          <w:lang w:val="sq-AL"/>
        </w:rPr>
        <w:t xml:space="preserve"> cilat i </w:t>
      </w:r>
      <w:r w:rsidR="007F23F6" w:rsidRPr="00E856D3">
        <w:rPr>
          <w:lang w:val="sq-AL"/>
        </w:rPr>
        <w:t>nënshtrohen</w:t>
      </w:r>
      <w:r w:rsidRPr="00E856D3">
        <w:rPr>
          <w:lang w:val="sq-AL"/>
        </w:rPr>
        <w:t xml:space="preserve"> konsultimit publik duhet të</w:t>
      </w:r>
      <w:r w:rsidR="004A0CDE" w:rsidRPr="00E856D3">
        <w:rPr>
          <w:lang w:val="sq-AL"/>
        </w:rPr>
        <w:t xml:space="preserve"> jenë të qarta dhe kompletuara me të gjitha dokumentet </w:t>
      </w:r>
      <w:r w:rsidR="007F23F6" w:rsidRPr="00E856D3">
        <w:rPr>
          <w:lang w:val="sq-AL"/>
        </w:rPr>
        <w:t>përcjellëse</w:t>
      </w:r>
      <w:r w:rsidR="004A0CDE" w:rsidRPr="00E856D3">
        <w:rPr>
          <w:lang w:val="sq-AL"/>
        </w:rPr>
        <w:t>.</w:t>
      </w:r>
    </w:p>
    <w:p w:rsidR="004A0CDE" w:rsidRPr="00E856D3" w:rsidRDefault="004A0CDE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</w:p>
    <w:p w:rsidR="004A0CDE" w:rsidRPr="00E856D3" w:rsidRDefault="004A0CDE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  <w:r w:rsidRPr="00E856D3">
        <w:rPr>
          <w:lang w:val="sq-AL"/>
        </w:rPr>
        <w:t>3. Komuna p</w:t>
      </w:r>
      <w:r w:rsidR="002D6F9E" w:rsidRPr="00E856D3">
        <w:rPr>
          <w:lang w:val="sq-AL"/>
        </w:rPr>
        <w:t>ë</w:t>
      </w:r>
      <w:r w:rsidRPr="00E856D3">
        <w:rPr>
          <w:lang w:val="sq-AL"/>
        </w:rPr>
        <w:t>r politikat e caktuara t</w:t>
      </w:r>
      <w:r w:rsidR="002D6F9E" w:rsidRPr="00E856D3">
        <w:rPr>
          <w:lang w:val="sq-AL"/>
        </w:rPr>
        <w:t>ë</w:t>
      </w:r>
      <w:r w:rsidRPr="00E856D3">
        <w:rPr>
          <w:lang w:val="sq-AL"/>
        </w:rPr>
        <w:t xml:space="preserve"> parapara n</w:t>
      </w:r>
      <w:r w:rsidR="002D6F9E" w:rsidRPr="00E856D3">
        <w:rPr>
          <w:lang w:val="sq-AL"/>
        </w:rPr>
        <w:t>ë</w:t>
      </w:r>
      <w:r w:rsidRPr="00E856D3">
        <w:rPr>
          <w:lang w:val="sq-AL"/>
        </w:rPr>
        <w:t xml:space="preserve"> legjislacionin n</w:t>
      </w:r>
      <w:r w:rsidR="002D6F9E" w:rsidRPr="00E856D3">
        <w:rPr>
          <w:lang w:val="sq-AL"/>
        </w:rPr>
        <w:t>ë</w:t>
      </w:r>
      <w:r w:rsidRPr="00E856D3">
        <w:rPr>
          <w:lang w:val="sq-AL"/>
        </w:rPr>
        <w:t xml:space="preserve"> fuqi, duhet t</w:t>
      </w:r>
      <w:r w:rsidR="002D6F9E" w:rsidRPr="00E856D3">
        <w:rPr>
          <w:lang w:val="sq-AL"/>
        </w:rPr>
        <w:t>ë</w:t>
      </w:r>
      <w:r w:rsidRPr="00E856D3">
        <w:rPr>
          <w:lang w:val="sq-AL"/>
        </w:rPr>
        <w:t xml:space="preserve"> siguroj konsultimin n</w:t>
      </w:r>
      <w:r w:rsidR="002D6F9E" w:rsidRPr="00E856D3">
        <w:rPr>
          <w:lang w:val="sq-AL"/>
        </w:rPr>
        <w:t>ë</w:t>
      </w:r>
      <w:r w:rsidRPr="00E856D3">
        <w:rPr>
          <w:lang w:val="sq-AL"/>
        </w:rPr>
        <w:t xml:space="preserve"> fazat e hershme t</w:t>
      </w:r>
      <w:r w:rsidR="002D6F9E" w:rsidRPr="00E856D3">
        <w:rPr>
          <w:lang w:val="sq-AL"/>
        </w:rPr>
        <w:t>ë</w:t>
      </w:r>
      <w:r w:rsidRPr="00E856D3">
        <w:rPr>
          <w:lang w:val="sq-AL"/>
        </w:rPr>
        <w:t xml:space="preserve"> hartimit</w:t>
      </w:r>
      <w:r w:rsidR="002D6F9E" w:rsidRPr="00E856D3">
        <w:rPr>
          <w:lang w:val="sq-AL"/>
        </w:rPr>
        <w:t>,</w:t>
      </w:r>
      <w:r w:rsidRPr="00E856D3">
        <w:rPr>
          <w:lang w:val="sq-AL"/>
        </w:rPr>
        <w:t xml:space="preserve"> </w:t>
      </w:r>
      <w:r w:rsidR="007F23F6" w:rsidRPr="00E856D3">
        <w:rPr>
          <w:lang w:val="sq-AL"/>
        </w:rPr>
        <w:t>palët</w:t>
      </w:r>
      <w:r w:rsidRPr="00E856D3">
        <w:rPr>
          <w:lang w:val="sq-AL"/>
        </w:rPr>
        <w:t xml:space="preserve"> e interesuara q</w:t>
      </w:r>
      <w:r w:rsidR="002D6F9E" w:rsidRPr="00E856D3">
        <w:rPr>
          <w:lang w:val="sq-AL"/>
        </w:rPr>
        <w:t>ë</w:t>
      </w:r>
      <w:r w:rsidRPr="00E856D3">
        <w:rPr>
          <w:lang w:val="sq-AL"/>
        </w:rPr>
        <w:t xml:space="preserve"> ndikohen apo janë t</w:t>
      </w:r>
      <w:r w:rsidR="002D6F9E" w:rsidRPr="00E856D3">
        <w:rPr>
          <w:lang w:val="sq-AL"/>
        </w:rPr>
        <w:t>ë</w:t>
      </w:r>
      <w:r w:rsidRPr="00E856D3">
        <w:rPr>
          <w:lang w:val="sq-AL"/>
        </w:rPr>
        <w:t xml:space="preserve"> interesuara t</w:t>
      </w:r>
      <w:r w:rsidR="002D6F9E" w:rsidRPr="00E856D3">
        <w:rPr>
          <w:lang w:val="sq-AL"/>
        </w:rPr>
        <w:t>ë</w:t>
      </w:r>
      <w:r w:rsidRPr="00E856D3">
        <w:rPr>
          <w:lang w:val="sq-AL"/>
        </w:rPr>
        <w:t xml:space="preserve"> </w:t>
      </w:r>
      <w:r w:rsidR="007F23F6" w:rsidRPr="00E856D3">
        <w:rPr>
          <w:lang w:val="sq-AL"/>
        </w:rPr>
        <w:t>ndikojnë</w:t>
      </w:r>
      <w:r w:rsidRPr="00E856D3">
        <w:rPr>
          <w:lang w:val="sq-AL"/>
        </w:rPr>
        <w:t xml:space="preserve"> </w:t>
      </w:r>
      <w:r w:rsidR="007F23F6" w:rsidRPr="00E856D3">
        <w:rPr>
          <w:lang w:val="sq-AL"/>
        </w:rPr>
        <w:t>drejtpërdrejt</w:t>
      </w:r>
      <w:r w:rsidRPr="00E856D3">
        <w:rPr>
          <w:lang w:val="sq-AL"/>
        </w:rPr>
        <w:t xml:space="preserve"> n</w:t>
      </w:r>
      <w:r w:rsidR="002D6F9E" w:rsidRPr="00E856D3">
        <w:rPr>
          <w:lang w:val="sq-AL"/>
        </w:rPr>
        <w:t>ë</w:t>
      </w:r>
      <w:r w:rsidRPr="00E856D3">
        <w:rPr>
          <w:lang w:val="sq-AL"/>
        </w:rPr>
        <w:t xml:space="preserve"> procesin e vendimmarrjes.</w:t>
      </w:r>
    </w:p>
    <w:p w:rsidR="004A0CDE" w:rsidRPr="00E856D3" w:rsidRDefault="004A0CDE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</w:p>
    <w:p w:rsidR="004A0CDE" w:rsidRPr="00E856D3" w:rsidRDefault="004A0CDE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  <w:r w:rsidRPr="00E856D3">
        <w:rPr>
          <w:lang w:val="sq-AL"/>
        </w:rPr>
        <w:t xml:space="preserve">4. Komuna </w:t>
      </w:r>
      <w:r w:rsidR="007F23F6" w:rsidRPr="00E856D3">
        <w:rPr>
          <w:lang w:val="sq-AL"/>
        </w:rPr>
        <w:t>është</w:t>
      </w:r>
      <w:r w:rsidRPr="00E856D3">
        <w:rPr>
          <w:lang w:val="sq-AL"/>
        </w:rPr>
        <w:t xml:space="preserve"> e obliguar t</w:t>
      </w:r>
      <w:r w:rsidR="002D6F9E" w:rsidRPr="00E856D3">
        <w:rPr>
          <w:lang w:val="sq-AL"/>
        </w:rPr>
        <w:t>ë</w:t>
      </w:r>
      <w:r w:rsidRPr="00E856D3">
        <w:rPr>
          <w:lang w:val="sq-AL"/>
        </w:rPr>
        <w:t xml:space="preserve"> shpall</w:t>
      </w:r>
      <w:r w:rsidR="002D6F9E" w:rsidRPr="00E856D3">
        <w:rPr>
          <w:lang w:val="sq-AL"/>
        </w:rPr>
        <w:t>ë</w:t>
      </w:r>
      <w:r w:rsidRPr="00E856D3">
        <w:rPr>
          <w:lang w:val="sq-AL"/>
        </w:rPr>
        <w:t xml:space="preserve"> rezultatet e procesit t</w:t>
      </w:r>
      <w:r w:rsidR="002D6F9E" w:rsidRPr="00E856D3">
        <w:rPr>
          <w:lang w:val="sq-AL"/>
        </w:rPr>
        <w:t>ë</w:t>
      </w:r>
      <w:r w:rsidRPr="00E856D3">
        <w:rPr>
          <w:lang w:val="sq-AL"/>
        </w:rPr>
        <w:t xml:space="preserve"> konsultimit publik, t</w:t>
      </w:r>
      <w:r w:rsidR="002D6F9E" w:rsidRPr="00E856D3">
        <w:rPr>
          <w:lang w:val="sq-AL"/>
        </w:rPr>
        <w:t>ë</w:t>
      </w:r>
      <w:r w:rsidRPr="00E856D3">
        <w:rPr>
          <w:lang w:val="sq-AL"/>
        </w:rPr>
        <w:t xml:space="preserve"> publikoj raportin me t</w:t>
      </w:r>
      <w:r w:rsidR="002D6F9E" w:rsidRPr="00E856D3">
        <w:rPr>
          <w:lang w:val="sq-AL"/>
        </w:rPr>
        <w:t>ë</w:t>
      </w:r>
      <w:r w:rsidRPr="00E856D3">
        <w:rPr>
          <w:lang w:val="sq-AL"/>
        </w:rPr>
        <w:t xml:space="preserve"> gjitha propozimet e ofruara nga qytetaret, si dhe t</w:t>
      </w:r>
      <w:r w:rsidR="00146D5F" w:rsidRPr="00E856D3">
        <w:rPr>
          <w:lang w:val="sq-AL"/>
        </w:rPr>
        <w:t>ë</w:t>
      </w:r>
      <w:r w:rsidRPr="00E856D3">
        <w:rPr>
          <w:lang w:val="sq-AL"/>
        </w:rPr>
        <w:t xml:space="preserve"> jap sqarimet e nevojshme lidhur me arsyet e refuzimit te </w:t>
      </w:r>
      <w:r w:rsidR="007F23F6" w:rsidRPr="00E856D3">
        <w:rPr>
          <w:lang w:val="sq-AL"/>
        </w:rPr>
        <w:t>kërkesave</w:t>
      </w:r>
      <w:r w:rsidR="00146D5F" w:rsidRPr="00E856D3">
        <w:rPr>
          <w:lang w:val="sq-AL"/>
        </w:rPr>
        <w:t xml:space="preserve"> te qytetarë</w:t>
      </w:r>
      <w:r w:rsidRPr="00E856D3">
        <w:rPr>
          <w:lang w:val="sq-AL"/>
        </w:rPr>
        <w:t>ve apo grupeve t</w:t>
      </w:r>
      <w:r w:rsidR="00146D5F" w:rsidRPr="00E856D3">
        <w:rPr>
          <w:lang w:val="sq-AL"/>
        </w:rPr>
        <w:t>ë</w:t>
      </w:r>
      <w:r w:rsidRPr="00E856D3">
        <w:rPr>
          <w:lang w:val="sq-AL"/>
        </w:rPr>
        <w:t xml:space="preserve"> tjera t</w:t>
      </w:r>
      <w:r w:rsidR="00146D5F" w:rsidRPr="00E856D3">
        <w:rPr>
          <w:lang w:val="sq-AL"/>
        </w:rPr>
        <w:t>ë interesuara.</w:t>
      </w:r>
    </w:p>
    <w:p w:rsidR="004A0CDE" w:rsidRPr="00E856D3" w:rsidRDefault="004A0CDE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</w:p>
    <w:p w:rsidR="004A0CDE" w:rsidRPr="00E856D3" w:rsidRDefault="004A0CDE" w:rsidP="00E856D3">
      <w:pPr>
        <w:pStyle w:val="BodyText"/>
        <w:kinsoku w:val="0"/>
        <w:overflowPunct w:val="0"/>
        <w:ind w:left="0"/>
        <w:jc w:val="center"/>
        <w:rPr>
          <w:b/>
          <w:lang w:val="sq-AL"/>
        </w:rPr>
      </w:pPr>
      <w:r w:rsidRPr="00E856D3">
        <w:rPr>
          <w:b/>
          <w:lang w:val="sq-AL"/>
        </w:rPr>
        <w:t xml:space="preserve">Aktet </w:t>
      </w:r>
      <w:r w:rsidR="007F23F6" w:rsidRPr="00E856D3">
        <w:rPr>
          <w:b/>
          <w:lang w:val="sq-AL"/>
        </w:rPr>
        <w:t>nënligjore</w:t>
      </w:r>
      <w:r w:rsidRPr="00E856D3">
        <w:rPr>
          <w:b/>
          <w:lang w:val="sq-AL"/>
        </w:rPr>
        <w:t xml:space="preserve"> te </w:t>
      </w:r>
      <w:r w:rsidR="007F23F6" w:rsidRPr="00E856D3">
        <w:rPr>
          <w:b/>
          <w:lang w:val="sq-AL"/>
        </w:rPr>
        <w:t>komunës</w:t>
      </w:r>
      <w:r w:rsidRPr="00E856D3">
        <w:rPr>
          <w:b/>
          <w:lang w:val="sq-AL"/>
        </w:rPr>
        <w:t xml:space="preserve"> per konsultim publik</w:t>
      </w:r>
    </w:p>
    <w:p w:rsidR="006650CE" w:rsidRPr="00E856D3" w:rsidRDefault="006653D1" w:rsidP="00E856D3">
      <w:pPr>
        <w:pStyle w:val="BodyText"/>
        <w:kinsoku w:val="0"/>
        <w:overflowPunct w:val="0"/>
        <w:ind w:left="0"/>
        <w:jc w:val="center"/>
        <w:rPr>
          <w:b/>
          <w:lang w:val="sq-AL"/>
        </w:rPr>
      </w:pPr>
      <w:r w:rsidRPr="00E856D3">
        <w:rPr>
          <w:b/>
          <w:lang w:val="sq-AL"/>
        </w:rPr>
        <w:t>Neni 15</w:t>
      </w:r>
    </w:p>
    <w:p w:rsidR="004A0CDE" w:rsidRPr="00E856D3" w:rsidRDefault="004A0CDE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</w:p>
    <w:p w:rsidR="004A0CDE" w:rsidRPr="00E856D3" w:rsidRDefault="004A0CDE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  <w:r w:rsidRPr="00E856D3">
        <w:rPr>
          <w:lang w:val="sq-AL"/>
        </w:rPr>
        <w:t>1.</w:t>
      </w:r>
      <w:r w:rsidRPr="00E856D3">
        <w:rPr>
          <w:lang w:val="sq-AL"/>
        </w:rPr>
        <w:tab/>
        <w:t xml:space="preserve">Aktet e </w:t>
      </w:r>
      <w:r w:rsidR="007F23F6" w:rsidRPr="00E856D3">
        <w:rPr>
          <w:lang w:val="sq-AL"/>
        </w:rPr>
        <w:t>komunës</w:t>
      </w:r>
      <w:r w:rsidRPr="00E856D3">
        <w:rPr>
          <w:lang w:val="sq-AL"/>
        </w:rPr>
        <w:t xml:space="preserve"> q</w:t>
      </w:r>
      <w:r w:rsidR="00146D5F" w:rsidRPr="00E856D3">
        <w:rPr>
          <w:lang w:val="sq-AL"/>
        </w:rPr>
        <w:t>ë</w:t>
      </w:r>
      <w:r w:rsidRPr="00E856D3">
        <w:rPr>
          <w:lang w:val="sq-AL"/>
        </w:rPr>
        <w:t xml:space="preserve"> i </w:t>
      </w:r>
      <w:r w:rsidR="007F23F6" w:rsidRPr="00E856D3">
        <w:rPr>
          <w:lang w:val="sq-AL"/>
        </w:rPr>
        <w:t>nënshtrohen</w:t>
      </w:r>
      <w:r w:rsidRPr="00E856D3">
        <w:rPr>
          <w:lang w:val="sq-AL"/>
        </w:rPr>
        <w:t xml:space="preserve"> procesit te konsultimit publik </w:t>
      </w:r>
      <w:r w:rsidR="007F23F6" w:rsidRPr="00E856D3">
        <w:rPr>
          <w:lang w:val="sq-AL"/>
        </w:rPr>
        <w:t>janë</w:t>
      </w:r>
      <w:r w:rsidRPr="00E856D3">
        <w:rPr>
          <w:lang w:val="sq-AL"/>
        </w:rPr>
        <w:t>:</w:t>
      </w:r>
    </w:p>
    <w:p w:rsidR="004A0CDE" w:rsidRPr="00E856D3" w:rsidRDefault="004A0CDE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  <w:r w:rsidRPr="00E856D3">
        <w:rPr>
          <w:lang w:val="sq-AL"/>
        </w:rPr>
        <w:t>1.1</w:t>
      </w:r>
      <w:r w:rsidRPr="00E856D3">
        <w:rPr>
          <w:lang w:val="sq-AL"/>
        </w:rPr>
        <w:tab/>
        <w:t xml:space="preserve">Draft-Statuti i </w:t>
      </w:r>
      <w:r w:rsidR="007F23F6" w:rsidRPr="00E856D3">
        <w:rPr>
          <w:lang w:val="sq-AL"/>
        </w:rPr>
        <w:t>Komunës</w:t>
      </w:r>
      <w:r w:rsidRPr="00E856D3">
        <w:rPr>
          <w:lang w:val="sq-AL"/>
        </w:rPr>
        <w:t>;</w:t>
      </w:r>
    </w:p>
    <w:p w:rsidR="004A0CDE" w:rsidRPr="00E856D3" w:rsidRDefault="004A0CDE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  <w:r w:rsidRPr="00E856D3">
        <w:rPr>
          <w:lang w:val="sq-AL"/>
        </w:rPr>
        <w:t>1.2</w:t>
      </w:r>
      <w:r w:rsidRPr="00E856D3">
        <w:rPr>
          <w:lang w:val="sq-AL"/>
        </w:rPr>
        <w:tab/>
        <w:t>Projekt-rregulloret Komunale;</w:t>
      </w:r>
    </w:p>
    <w:p w:rsidR="004A0CDE" w:rsidRPr="00E856D3" w:rsidRDefault="00146D5F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  <w:r w:rsidRPr="00E856D3">
        <w:rPr>
          <w:lang w:val="sq-AL"/>
        </w:rPr>
        <w:t>1.3</w:t>
      </w:r>
      <w:r w:rsidRPr="00E856D3">
        <w:rPr>
          <w:lang w:val="sq-AL"/>
        </w:rPr>
        <w:tab/>
        <w:t>Aktet tjera që</w:t>
      </w:r>
      <w:r w:rsidR="004A0CDE" w:rsidRPr="00E856D3">
        <w:rPr>
          <w:lang w:val="sq-AL"/>
        </w:rPr>
        <w:t xml:space="preserve"> parashihen me ligjet sektoriale;</w:t>
      </w:r>
    </w:p>
    <w:p w:rsidR="004A0CDE" w:rsidRPr="00E856D3" w:rsidRDefault="004A0CDE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</w:p>
    <w:p w:rsidR="004A0CDE" w:rsidRPr="00E856D3" w:rsidRDefault="004A0CDE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</w:p>
    <w:p w:rsidR="004A0CDE" w:rsidRPr="00E856D3" w:rsidRDefault="007F23F6" w:rsidP="00E856D3">
      <w:pPr>
        <w:pStyle w:val="BodyText"/>
        <w:kinsoku w:val="0"/>
        <w:overflowPunct w:val="0"/>
        <w:ind w:left="0"/>
        <w:jc w:val="center"/>
        <w:rPr>
          <w:b/>
          <w:lang w:val="sq-AL"/>
        </w:rPr>
      </w:pPr>
      <w:r w:rsidRPr="00E856D3">
        <w:rPr>
          <w:b/>
          <w:lang w:val="sq-AL"/>
        </w:rPr>
        <w:t>Mbikëqyrja</w:t>
      </w:r>
      <w:r w:rsidR="004A0CDE" w:rsidRPr="00E856D3">
        <w:rPr>
          <w:b/>
          <w:lang w:val="sq-AL"/>
        </w:rPr>
        <w:t xml:space="preserve"> e procesit te konsultimit publik</w:t>
      </w:r>
    </w:p>
    <w:p w:rsidR="006650CE" w:rsidRPr="00E856D3" w:rsidRDefault="006650CE" w:rsidP="00E856D3">
      <w:pPr>
        <w:pStyle w:val="BodyText"/>
        <w:kinsoku w:val="0"/>
        <w:overflowPunct w:val="0"/>
        <w:ind w:left="0"/>
        <w:jc w:val="center"/>
        <w:rPr>
          <w:b/>
          <w:lang w:val="sq-AL"/>
        </w:rPr>
      </w:pPr>
      <w:r w:rsidRPr="00E856D3">
        <w:rPr>
          <w:b/>
          <w:lang w:val="sq-AL"/>
        </w:rPr>
        <w:t>Neni</w:t>
      </w:r>
      <w:r w:rsidR="006653D1" w:rsidRPr="00E856D3">
        <w:rPr>
          <w:b/>
          <w:lang w:val="sq-AL"/>
        </w:rPr>
        <w:t xml:space="preserve"> 16</w:t>
      </w:r>
    </w:p>
    <w:p w:rsidR="004A0CDE" w:rsidRPr="00E856D3" w:rsidRDefault="004A0CDE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</w:p>
    <w:p w:rsidR="004A0CDE" w:rsidRPr="00E856D3" w:rsidRDefault="004A0CDE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  <w:r w:rsidRPr="00E856D3">
        <w:rPr>
          <w:lang w:val="sq-AL"/>
        </w:rPr>
        <w:t xml:space="preserve">1 . a) Kryetari </w:t>
      </w:r>
      <w:r w:rsidR="007F23F6" w:rsidRPr="00E856D3">
        <w:rPr>
          <w:lang w:val="sq-AL"/>
        </w:rPr>
        <w:t>komunës</w:t>
      </w:r>
      <w:r w:rsidRPr="00E856D3">
        <w:rPr>
          <w:lang w:val="sq-AL"/>
        </w:rPr>
        <w:t xml:space="preserve"> siguron q</w:t>
      </w:r>
      <w:r w:rsidR="00146D5F" w:rsidRPr="00E856D3">
        <w:rPr>
          <w:lang w:val="sq-AL"/>
        </w:rPr>
        <w:t>ë</w:t>
      </w:r>
      <w:r w:rsidRPr="00E856D3">
        <w:rPr>
          <w:lang w:val="sq-AL"/>
        </w:rPr>
        <w:t xml:space="preserve"> projekt propozimet e </w:t>
      </w:r>
      <w:r w:rsidR="007F23F6" w:rsidRPr="00E856D3">
        <w:rPr>
          <w:lang w:val="sq-AL"/>
        </w:rPr>
        <w:t>dorëzuara</w:t>
      </w:r>
      <w:r w:rsidRPr="00E856D3">
        <w:rPr>
          <w:lang w:val="sq-AL"/>
        </w:rPr>
        <w:t xml:space="preserve"> p</w:t>
      </w:r>
      <w:r w:rsidR="00146D5F" w:rsidRPr="00E856D3">
        <w:rPr>
          <w:lang w:val="sq-AL"/>
        </w:rPr>
        <w:t>ë</w:t>
      </w:r>
      <w:r w:rsidRPr="00E856D3">
        <w:rPr>
          <w:lang w:val="sq-AL"/>
        </w:rPr>
        <w:t>r aprovim n</w:t>
      </w:r>
      <w:r w:rsidR="00146D5F" w:rsidRPr="00E856D3">
        <w:rPr>
          <w:lang w:val="sq-AL"/>
        </w:rPr>
        <w:t>ë</w:t>
      </w:r>
      <w:r w:rsidRPr="00E856D3">
        <w:rPr>
          <w:lang w:val="sq-AL"/>
        </w:rPr>
        <w:t xml:space="preserve"> Kuvendin e </w:t>
      </w:r>
      <w:r w:rsidR="007F23F6" w:rsidRPr="00E856D3">
        <w:rPr>
          <w:lang w:val="sq-AL"/>
        </w:rPr>
        <w:t>Komunës</w:t>
      </w:r>
      <w:r w:rsidRPr="00E856D3">
        <w:rPr>
          <w:lang w:val="sq-AL"/>
        </w:rPr>
        <w:t xml:space="preserve"> i </w:t>
      </w:r>
      <w:r w:rsidR="007F23F6" w:rsidRPr="00E856D3">
        <w:rPr>
          <w:lang w:val="sq-AL"/>
        </w:rPr>
        <w:t>përmbushin</w:t>
      </w:r>
      <w:r w:rsidRPr="00E856D3">
        <w:rPr>
          <w:lang w:val="sq-AL"/>
        </w:rPr>
        <w:t xml:space="preserve"> standardet minimale p</w:t>
      </w:r>
      <w:r w:rsidR="00146D5F" w:rsidRPr="00E856D3">
        <w:rPr>
          <w:lang w:val="sq-AL"/>
        </w:rPr>
        <w:t>ë</w:t>
      </w:r>
      <w:r w:rsidRPr="00E856D3">
        <w:rPr>
          <w:lang w:val="sq-AL"/>
        </w:rPr>
        <w:t>r procesin e konsultimit publik.</w:t>
      </w:r>
    </w:p>
    <w:p w:rsidR="006650CE" w:rsidRPr="00E856D3" w:rsidRDefault="006650CE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</w:p>
    <w:p w:rsidR="004A0CDE" w:rsidRPr="00E856D3" w:rsidRDefault="004A0CDE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  <w:r w:rsidRPr="00E856D3">
        <w:rPr>
          <w:lang w:val="sq-AL"/>
        </w:rPr>
        <w:t xml:space="preserve">b). Kuvendi i </w:t>
      </w:r>
      <w:r w:rsidR="007F23F6" w:rsidRPr="00E856D3">
        <w:rPr>
          <w:lang w:val="sq-AL"/>
        </w:rPr>
        <w:t>komunës</w:t>
      </w:r>
      <w:r w:rsidRPr="00E856D3">
        <w:rPr>
          <w:lang w:val="sq-AL"/>
        </w:rPr>
        <w:t xml:space="preserve"> refuzon aprovimin e projekt propozimeve n</w:t>
      </w:r>
      <w:r w:rsidR="00146D5F" w:rsidRPr="00E856D3">
        <w:rPr>
          <w:lang w:val="sq-AL"/>
        </w:rPr>
        <w:t>ë</w:t>
      </w:r>
      <w:r w:rsidRPr="00E856D3">
        <w:rPr>
          <w:lang w:val="sq-AL"/>
        </w:rPr>
        <w:t xml:space="preserve"> rastet kur nuk </w:t>
      </w:r>
      <w:r w:rsidR="007F23F6" w:rsidRPr="00E856D3">
        <w:rPr>
          <w:lang w:val="sq-AL"/>
        </w:rPr>
        <w:t>janë</w:t>
      </w:r>
      <w:r w:rsidRPr="00E856D3">
        <w:rPr>
          <w:lang w:val="sq-AL"/>
        </w:rPr>
        <w:t xml:space="preserve"> </w:t>
      </w:r>
      <w:r w:rsidR="007F23F6" w:rsidRPr="00E856D3">
        <w:rPr>
          <w:lang w:val="sq-AL"/>
        </w:rPr>
        <w:t>përmbushur</w:t>
      </w:r>
      <w:r w:rsidRPr="00E856D3">
        <w:rPr>
          <w:lang w:val="sq-AL"/>
        </w:rPr>
        <w:t xml:space="preserve"> standardet minimale te konsultimit publik sipas kritereve t</w:t>
      </w:r>
      <w:r w:rsidR="00146D5F" w:rsidRPr="00E856D3">
        <w:rPr>
          <w:lang w:val="sq-AL"/>
        </w:rPr>
        <w:t>ë</w:t>
      </w:r>
      <w:r w:rsidRPr="00E856D3">
        <w:rPr>
          <w:lang w:val="sq-AL"/>
        </w:rPr>
        <w:t xml:space="preserve"> </w:t>
      </w:r>
      <w:r w:rsidR="007F23F6" w:rsidRPr="00E856D3">
        <w:rPr>
          <w:lang w:val="sq-AL"/>
        </w:rPr>
        <w:t>përcaktuara</w:t>
      </w:r>
      <w:r w:rsidRPr="00E856D3">
        <w:rPr>
          <w:lang w:val="sq-AL"/>
        </w:rPr>
        <w:t xml:space="preserve"> n</w:t>
      </w:r>
      <w:r w:rsidR="00146D5F" w:rsidRPr="00E856D3">
        <w:rPr>
          <w:lang w:val="sq-AL"/>
        </w:rPr>
        <w:t>ë</w:t>
      </w:r>
      <w:r w:rsidRPr="00E856D3">
        <w:rPr>
          <w:lang w:val="sq-AL"/>
        </w:rPr>
        <w:t xml:space="preserve"> </w:t>
      </w:r>
      <w:r w:rsidR="007F23F6" w:rsidRPr="00E856D3">
        <w:rPr>
          <w:lang w:val="sq-AL"/>
        </w:rPr>
        <w:t>k</w:t>
      </w:r>
      <w:r w:rsidR="00146D5F" w:rsidRPr="00E856D3">
        <w:rPr>
          <w:lang w:val="sq-AL"/>
        </w:rPr>
        <w:t>ë</w:t>
      </w:r>
      <w:r w:rsidR="007F23F6" w:rsidRPr="00E856D3">
        <w:rPr>
          <w:lang w:val="sq-AL"/>
        </w:rPr>
        <w:t>të</w:t>
      </w:r>
      <w:r w:rsidRPr="00E856D3">
        <w:rPr>
          <w:lang w:val="sq-AL"/>
        </w:rPr>
        <w:t xml:space="preserve"> </w:t>
      </w:r>
      <w:r w:rsidR="007F23F6" w:rsidRPr="00E856D3">
        <w:rPr>
          <w:lang w:val="sq-AL"/>
        </w:rPr>
        <w:t>udhëzim</w:t>
      </w:r>
      <w:r w:rsidRPr="00E856D3">
        <w:rPr>
          <w:lang w:val="sq-AL"/>
        </w:rPr>
        <w:t xml:space="preserve"> administrativ.</w:t>
      </w:r>
    </w:p>
    <w:p w:rsidR="004A0CDE" w:rsidRPr="00E856D3" w:rsidRDefault="004A0CDE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</w:p>
    <w:p w:rsidR="00D474BC" w:rsidRPr="00E856D3" w:rsidRDefault="00D474BC" w:rsidP="00E856D3">
      <w:pPr>
        <w:pStyle w:val="BodyText"/>
        <w:kinsoku w:val="0"/>
        <w:overflowPunct w:val="0"/>
        <w:ind w:left="0"/>
        <w:jc w:val="center"/>
        <w:rPr>
          <w:b/>
          <w:lang w:val="sq-AL"/>
        </w:rPr>
      </w:pPr>
      <w:r w:rsidRPr="00E856D3">
        <w:rPr>
          <w:b/>
          <w:lang w:val="sq-AL"/>
        </w:rPr>
        <w:t xml:space="preserve">Koordinimi, </w:t>
      </w:r>
      <w:r w:rsidR="007F23F6" w:rsidRPr="00E856D3">
        <w:rPr>
          <w:b/>
          <w:lang w:val="sq-AL"/>
        </w:rPr>
        <w:t>bashkëpunimi</w:t>
      </w:r>
      <w:r w:rsidRPr="00E856D3">
        <w:rPr>
          <w:b/>
          <w:lang w:val="sq-AL"/>
        </w:rPr>
        <w:t xml:space="preserve"> dhe raportimi</w:t>
      </w:r>
    </w:p>
    <w:p w:rsidR="006650CE" w:rsidRPr="00E856D3" w:rsidRDefault="006653D1" w:rsidP="00E856D3">
      <w:pPr>
        <w:pStyle w:val="BodyText"/>
        <w:kinsoku w:val="0"/>
        <w:overflowPunct w:val="0"/>
        <w:ind w:left="0"/>
        <w:jc w:val="center"/>
        <w:rPr>
          <w:b/>
          <w:lang w:val="sq-AL"/>
        </w:rPr>
      </w:pPr>
      <w:r w:rsidRPr="00E856D3">
        <w:rPr>
          <w:b/>
          <w:lang w:val="sq-AL"/>
        </w:rPr>
        <w:t>Neni 17</w:t>
      </w:r>
    </w:p>
    <w:p w:rsidR="00D474BC" w:rsidRPr="00E856D3" w:rsidRDefault="00D474BC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</w:p>
    <w:p w:rsidR="00D474BC" w:rsidRPr="00E856D3" w:rsidRDefault="00D474BC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  <w:r w:rsidRPr="00E856D3">
        <w:rPr>
          <w:lang w:val="sq-AL"/>
        </w:rPr>
        <w:t>1.</w:t>
      </w:r>
      <w:r w:rsidRPr="00E856D3">
        <w:rPr>
          <w:lang w:val="sq-AL"/>
        </w:rPr>
        <w:tab/>
        <w:t xml:space="preserve">Komuna obligohet të koordinohet me MAPL dhe me </w:t>
      </w:r>
      <w:r w:rsidR="007F23F6" w:rsidRPr="00E856D3">
        <w:rPr>
          <w:lang w:val="sq-AL"/>
        </w:rPr>
        <w:t>Zyrën</w:t>
      </w:r>
      <w:r w:rsidRPr="00E856D3">
        <w:rPr>
          <w:lang w:val="sq-AL"/>
        </w:rPr>
        <w:t xml:space="preserve"> p</w:t>
      </w:r>
      <w:r w:rsidR="00146D5F" w:rsidRPr="00E856D3">
        <w:rPr>
          <w:lang w:val="sq-AL"/>
        </w:rPr>
        <w:t>ë</w:t>
      </w:r>
      <w:r w:rsidRPr="00E856D3">
        <w:rPr>
          <w:lang w:val="sq-AL"/>
        </w:rPr>
        <w:t>r Qeverisje t</w:t>
      </w:r>
      <w:r w:rsidR="00146D5F" w:rsidRPr="00E856D3">
        <w:rPr>
          <w:lang w:val="sq-AL"/>
        </w:rPr>
        <w:t>ë</w:t>
      </w:r>
      <w:r w:rsidRPr="00E856D3">
        <w:rPr>
          <w:lang w:val="sq-AL"/>
        </w:rPr>
        <w:t xml:space="preserve"> Mir</w:t>
      </w:r>
      <w:r w:rsidR="00146D5F" w:rsidRPr="00E856D3">
        <w:rPr>
          <w:lang w:val="sq-AL"/>
        </w:rPr>
        <w:t>ë</w:t>
      </w:r>
      <w:r w:rsidRPr="00E856D3">
        <w:rPr>
          <w:lang w:val="sq-AL"/>
        </w:rPr>
        <w:t>/Zyra e Kryeministrit dhe p</w:t>
      </w:r>
      <w:r w:rsidR="00146D5F" w:rsidRPr="00E856D3">
        <w:rPr>
          <w:lang w:val="sq-AL"/>
        </w:rPr>
        <w:t>ë</w:t>
      </w:r>
      <w:r w:rsidRPr="00E856D3">
        <w:rPr>
          <w:lang w:val="sq-AL"/>
        </w:rPr>
        <w:t>r ngritjen e kapaciteteve t</w:t>
      </w:r>
      <w:r w:rsidR="00146D5F" w:rsidRPr="00E856D3">
        <w:rPr>
          <w:lang w:val="sq-AL"/>
        </w:rPr>
        <w:t>ë zyrtarë</w:t>
      </w:r>
      <w:r w:rsidRPr="00E856D3">
        <w:rPr>
          <w:lang w:val="sq-AL"/>
        </w:rPr>
        <w:t>ve komunal p</w:t>
      </w:r>
      <w:r w:rsidR="00146D5F" w:rsidRPr="00E856D3">
        <w:rPr>
          <w:lang w:val="sq-AL"/>
        </w:rPr>
        <w:t>ë</w:t>
      </w:r>
      <w:r w:rsidRPr="00E856D3">
        <w:rPr>
          <w:lang w:val="sq-AL"/>
        </w:rPr>
        <w:t>r konsultim publik.</w:t>
      </w:r>
    </w:p>
    <w:p w:rsidR="00D474BC" w:rsidRPr="00E856D3" w:rsidRDefault="00D474BC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</w:p>
    <w:p w:rsidR="001B6945" w:rsidRPr="00E856D3" w:rsidRDefault="001B6945" w:rsidP="00E856D3">
      <w:pPr>
        <w:pStyle w:val="Heading1"/>
        <w:kinsoku w:val="0"/>
        <w:overflowPunct w:val="0"/>
        <w:ind w:left="0"/>
        <w:jc w:val="both"/>
        <w:rPr>
          <w:rFonts w:ascii="Times New Roman" w:hAnsi="Times New Roman"/>
          <w:spacing w:val="-1"/>
          <w:sz w:val="24"/>
          <w:szCs w:val="24"/>
          <w:lang w:val="sq-AL"/>
        </w:rPr>
      </w:pPr>
    </w:p>
    <w:p w:rsidR="00903173" w:rsidRPr="00E856D3" w:rsidRDefault="00903173" w:rsidP="00E856D3">
      <w:pPr>
        <w:jc w:val="center"/>
        <w:rPr>
          <w:b/>
          <w:lang w:val="sq-AL"/>
        </w:rPr>
      </w:pPr>
      <w:r w:rsidRPr="00E856D3">
        <w:rPr>
          <w:b/>
          <w:lang w:val="sq-AL"/>
        </w:rPr>
        <w:t>Transparenca e vendimeve të organeve të komunës</w:t>
      </w:r>
    </w:p>
    <w:p w:rsidR="00CC55DE" w:rsidRPr="00E856D3" w:rsidRDefault="00903173" w:rsidP="00E856D3">
      <w:pPr>
        <w:jc w:val="center"/>
        <w:rPr>
          <w:b/>
          <w:lang w:val="sq-AL"/>
        </w:rPr>
      </w:pPr>
      <w:r w:rsidRPr="00E856D3">
        <w:rPr>
          <w:b/>
          <w:lang w:val="sq-AL"/>
        </w:rPr>
        <w:t xml:space="preserve">Neni </w:t>
      </w:r>
      <w:r w:rsidR="006653D1" w:rsidRPr="00E856D3">
        <w:rPr>
          <w:b/>
          <w:lang w:val="sq-AL"/>
        </w:rPr>
        <w:t>18</w:t>
      </w:r>
    </w:p>
    <w:p w:rsidR="00CC55DE" w:rsidRPr="00E856D3" w:rsidRDefault="00CC55DE" w:rsidP="00E856D3">
      <w:pPr>
        <w:jc w:val="both"/>
        <w:rPr>
          <w:lang w:val="sq-AL"/>
        </w:rPr>
      </w:pPr>
    </w:p>
    <w:p w:rsidR="00CC55DE" w:rsidRPr="00E856D3" w:rsidRDefault="00E8060B" w:rsidP="00E856D3">
      <w:pPr>
        <w:numPr>
          <w:ilvl w:val="0"/>
          <w:numId w:val="14"/>
        </w:numPr>
        <w:ind w:left="0"/>
        <w:jc w:val="both"/>
        <w:rPr>
          <w:lang w:val="sq-AL"/>
        </w:rPr>
      </w:pPr>
      <w:r>
        <w:rPr>
          <w:lang w:val="sq-AL"/>
        </w:rPr>
        <w:t>Aktet normative të Komunës hyjnë në fuqi shtatë (7) ditë pas publikimit të aktit në ueb faqen zyrtare të Komunës, përveç nëse me vet aktin nuk është përcaktuar ndryshe</w:t>
      </w:r>
      <w:r w:rsidR="00903173" w:rsidRPr="00E856D3">
        <w:rPr>
          <w:lang w:val="sq-AL"/>
        </w:rPr>
        <w:t>.</w:t>
      </w:r>
    </w:p>
    <w:p w:rsidR="00CC55DE" w:rsidRPr="00E856D3" w:rsidRDefault="00CC55DE" w:rsidP="00E856D3">
      <w:pPr>
        <w:jc w:val="both"/>
        <w:rPr>
          <w:lang w:val="sq-AL"/>
        </w:rPr>
      </w:pPr>
    </w:p>
    <w:p w:rsidR="00CC55DE" w:rsidRPr="00E856D3" w:rsidRDefault="00E8060B" w:rsidP="00E856D3">
      <w:pPr>
        <w:numPr>
          <w:ilvl w:val="0"/>
          <w:numId w:val="14"/>
        </w:numPr>
        <w:ind w:left="0"/>
        <w:jc w:val="both"/>
        <w:rPr>
          <w:lang w:val="sq-AL"/>
        </w:rPr>
      </w:pPr>
      <w:r>
        <w:rPr>
          <w:lang w:val="sq-AL"/>
        </w:rPr>
        <w:t>Të gjitha vendimet e kryeta</w:t>
      </w:r>
      <w:r w:rsidR="00B4372B">
        <w:rPr>
          <w:lang w:val="sq-AL"/>
        </w:rPr>
        <w:t>rit</w:t>
      </w:r>
      <w:r>
        <w:rPr>
          <w:lang w:val="sq-AL"/>
        </w:rPr>
        <w:t xml:space="preserve"> të Komunës, pas nënshkrimit, publikohen në ueb faqen zyrtare të Komunës, ndërsa ato të cilat i nënshtrohen shqyrtimit të detyrueshëm, apo të rregullt të ligjshmërisë, pas konfirmimit të ligjshmërisë nga MAPL</w:t>
      </w:r>
      <w:r w:rsidR="00CC55DE" w:rsidRPr="00E856D3">
        <w:rPr>
          <w:lang w:val="sq-AL"/>
        </w:rPr>
        <w:t>.</w:t>
      </w:r>
    </w:p>
    <w:p w:rsidR="00CC55DE" w:rsidRPr="00E856D3" w:rsidRDefault="00CC55DE" w:rsidP="00E856D3">
      <w:pPr>
        <w:jc w:val="both"/>
        <w:rPr>
          <w:lang w:val="sq-AL"/>
        </w:rPr>
      </w:pPr>
    </w:p>
    <w:p w:rsidR="00CC55DE" w:rsidRPr="001D6D0A" w:rsidRDefault="00CC55DE" w:rsidP="00E856D3">
      <w:pPr>
        <w:numPr>
          <w:ilvl w:val="0"/>
          <w:numId w:val="14"/>
        </w:numPr>
        <w:ind w:left="0"/>
        <w:jc w:val="both"/>
        <w:rPr>
          <w:lang w:val="sq-AL"/>
        </w:rPr>
      </w:pPr>
      <w:r w:rsidRPr="001D6D0A">
        <w:rPr>
          <w:lang w:val="sq-AL"/>
        </w:rPr>
        <w:t xml:space="preserve">Aktet normative dhe vendimet e organeve të komunës dërgohen në njësinë përgjegjëse për publikim në faqen zyrtare të komunës në formën elektronike, në gjuhët zyrtare dhe në formatin e përcaktuar nga njësia/zyrtari përgjegjës/e për publikim të aktit normativ dhe vendimet e organeve të komunës. </w:t>
      </w:r>
    </w:p>
    <w:p w:rsidR="00CC55DE" w:rsidRPr="00E856D3" w:rsidRDefault="00CC55DE" w:rsidP="00E856D3">
      <w:pPr>
        <w:pStyle w:val="BodyText"/>
        <w:kinsoku w:val="0"/>
        <w:overflowPunct w:val="0"/>
        <w:ind w:left="0"/>
        <w:jc w:val="both"/>
        <w:rPr>
          <w:b/>
          <w:lang w:val="sq-AL"/>
        </w:rPr>
      </w:pPr>
    </w:p>
    <w:p w:rsidR="001B6945" w:rsidRPr="00E856D3" w:rsidRDefault="001B6945" w:rsidP="00E856D3">
      <w:pPr>
        <w:pStyle w:val="BodyText"/>
        <w:kinsoku w:val="0"/>
        <w:overflowPunct w:val="0"/>
        <w:ind w:left="0"/>
        <w:jc w:val="both"/>
        <w:rPr>
          <w:b/>
          <w:lang w:val="sq-AL"/>
        </w:rPr>
      </w:pPr>
    </w:p>
    <w:p w:rsidR="00903173" w:rsidRPr="00E856D3" w:rsidRDefault="00903173" w:rsidP="00E856D3">
      <w:pPr>
        <w:jc w:val="center"/>
        <w:rPr>
          <w:b/>
          <w:lang w:val="sq-AL"/>
        </w:rPr>
      </w:pPr>
      <w:r w:rsidRPr="00E856D3">
        <w:rPr>
          <w:b/>
          <w:lang w:val="sq-AL"/>
        </w:rPr>
        <w:t>Transparenca financiare</w:t>
      </w:r>
    </w:p>
    <w:p w:rsidR="00CC55DE" w:rsidRPr="00E856D3" w:rsidRDefault="006653D1" w:rsidP="00E856D3">
      <w:pPr>
        <w:jc w:val="center"/>
        <w:rPr>
          <w:b/>
          <w:lang w:val="sq-AL"/>
        </w:rPr>
      </w:pPr>
      <w:r w:rsidRPr="00E856D3">
        <w:rPr>
          <w:b/>
          <w:lang w:val="sq-AL"/>
        </w:rPr>
        <w:t>Neni 19</w:t>
      </w:r>
    </w:p>
    <w:p w:rsidR="00CC55DE" w:rsidRPr="00E856D3" w:rsidRDefault="00CC55DE" w:rsidP="00E856D3">
      <w:pPr>
        <w:jc w:val="both"/>
        <w:rPr>
          <w:b/>
          <w:lang w:val="sq-AL"/>
        </w:rPr>
      </w:pPr>
    </w:p>
    <w:p w:rsidR="00CC55DE" w:rsidRPr="00E856D3" w:rsidRDefault="00CC55DE" w:rsidP="00E856D3">
      <w:pPr>
        <w:numPr>
          <w:ilvl w:val="0"/>
          <w:numId w:val="15"/>
        </w:numPr>
        <w:ind w:left="0"/>
        <w:jc w:val="both"/>
        <w:rPr>
          <w:lang w:val="sq-AL"/>
        </w:rPr>
      </w:pPr>
      <w:r w:rsidRPr="00E856D3">
        <w:rPr>
          <w:lang w:val="sq-AL"/>
        </w:rPr>
        <w:t>Komuna obligohet në transparencë të planifikimeve dhe shpenzimeve buxhetore</w:t>
      </w:r>
      <w:r w:rsidR="001F3760" w:rsidRPr="00E856D3">
        <w:rPr>
          <w:lang w:val="sq-AL"/>
        </w:rPr>
        <w:t xml:space="preserve"> </w:t>
      </w:r>
      <w:r w:rsidRPr="00E856D3">
        <w:rPr>
          <w:lang w:val="sq-AL"/>
        </w:rPr>
        <w:t>duke ndërmarrë veprime konkrete në publikimin</w:t>
      </w:r>
      <w:r w:rsidR="001F3760" w:rsidRPr="00E856D3">
        <w:rPr>
          <w:lang w:val="sq-AL"/>
        </w:rPr>
        <w:t xml:space="preserve"> </w:t>
      </w:r>
      <w:r w:rsidRPr="00E856D3">
        <w:rPr>
          <w:lang w:val="sq-AL"/>
        </w:rPr>
        <w:t>e t</w:t>
      </w:r>
      <w:r w:rsidR="00A0118E">
        <w:rPr>
          <w:lang w:val="sq-AL"/>
        </w:rPr>
        <w:t>yre në faqen zyrtare të komunës;</w:t>
      </w:r>
    </w:p>
    <w:p w:rsidR="00CC55DE" w:rsidRPr="00E856D3" w:rsidRDefault="00CC55DE" w:rsidP="00E856D3">
      <w:pPr>
        <w:widowControl/>
        <w:numPr>
          <w:ilvl w:val="0"/>
          <w:numId w:val="15"/>
        </w:numPr>
        <w:tabs>
          <w:tab w:val="left" w:pos="450"/>
          <w:tab w:val="left" w:pos="1080"/>
        </w:tabs>
        <w:ind w:left="0"/>
        <w:jc w:val="both"/>
        <w:rPr>
          <w:lang w:val="sq-AL"/>
        </w:rPr>
      </w:pPr>
      <w:r w:rsidRPr="00E856D3">
        <w:rPr>
          <w:lang w:val="sq-AL"/>
        </w:rPr>
        <w:t xml:space="preserve">Plani i buxhetit pas aprovimit në Kuvendin e Komunës dhe vlerësimin e ligjshmërisë nga organi mbikëqyrës; </w:t>
      </w:r>
    </w:p>
    <w:p w:rsidR="00CC55DE" w:rsidRPr="00E856D3" w:rsidRDefault="00CC55DE" w:rsidP="00E856D3">
      <w:pPr>
        <w:widowControl/>
        <w:numPr>
          <w:ilvl w:val="0"/>
          <w:numId w:val="15"/>
        </w:numPr>
        <w:tabs>
          <w:tab w:val="left" w:pos="450"/>
          <w:tab w:val="left" w:pos="1080"/>
        </w:tabs>
        <w:ind w:left="0"/>
        <w:jc w:val="both"/>
        <w:rPr>
          <w:lang w:val="sq-AL"/>
        </w:rPr>
      </w:pPr>
      <w:r w:rsidRPr="00E856D3">
        <w:rPr>
          <w:lang w:val="sq-AL"/>
        </w:rPr>
        <w:t>Raportet tre mujore financiare sipas afateve të parashikuara me legjislacion sektorial;</w:t>
      </w:r>
    </w:p>
    <w:p w:rsidR="00CC55DE" w:rsidRPr="00E856D3" w:rsidRDefault="00CC55DE" w:rsidP="00E856D3">
      <w:pPr>
        <w:widowControl/>
        <w:numPr>
          <w:ilvl w:val="0"/>
          <w:numId w:val="15"/>
        </w:numPr>
        <w:tabs>
          <w:tab w:val="left" w:pos="450"/>
          <w:tab w:val="left" w:pos="1080"/>
        </w:tabs>
        <w:ind w:left="0"/>
        <w:jc w:val="both"/>
        <w:rPr>
          <w:lang w:val="sq-AL"/>
        </w:rPr>
      </w:pPr>
      <w:r w:rsidRPr="00E856D3">
        <w:rPr>
          <w:lang w:val="sq-AL"/>
        </w:rPr>
        <w:t>Korniza Afatmesme Buxhetore (KAB) pas aprovimit në Kuvendin e Komunës dhe vlerësimin e ligjshmërisë nga organi mbikëqyrës;</w:t>
      </w:r>
      <w:r w:rsidR="001F3760" w:rsidRPr="00E856D3">
        <w:rPr>
          <w:lang w:val="sq-AL"/>
        </w:rPr>
        <w:t xml:space="preserve"> </w:t>
      </w:r>
    </w:p>
    <w:p w:rsidR="00CC55DE" w:rsidRPr="00E856D3" w:rsidRDefault="00CC55DE" w:rsidP="00E856D3">
      <w:pPr>
        <w:widowControl/>
        <w:numPr>
          <w:ilvl w:val="0"/>
          <w:numId w:val="15"/>
        </w:numPr>
        <w:tabs>
          <w:tab w:val="left" w:pos="450"/>
          <w:tab w:val="left" w:pos="1080"/>
        </w:tabs>
        <w:ind w:left="0"/>
        <w:jc w:val="both"/>
        <w:rPr>
          <w:lang w:val="sq-AL"/>
        </w:rPr>
      </w:pPr>
      <w:r w:rsidRPr="00E856D3">
        <w:rPr>
          <w:lang w:val="sq-AL"/>
        </w:rPr>
        <w:lastRenderedPageBreak/>
        <w:t>Raporti përmbledhës financiar për vitin e kaluar fiskal sipas afateve të përcaktuara në legjislacionin sektorial;</w:t>
      </w:r>
    </w:p>
    <w:p w:rsidR="00CC55DE" w:rsidRPr="00E856D3" w:rsidRDefault="00CC55DE" w:rsidP="00E856D3">
      <w:pPr>
        <w:widowControl/>
        <w:numPr>
          <w:ilvl w:val="0"/>
          <w:numId w:val="15"/>
        </w:numPr>
        <w:tabs>
          <w:tab w:val="left" w:pos="450"/>
          <w:tab w:val="left" w:pos="1080"/>
        </w:tabs>
        <w:ind w:left="0"/>
        <w:jc w:val="both"/>
        <w:rPr>
          <w:lang w:val="sq-AL"/>
        </w:rPr>
      </w:pPr>
      <w:r w:rsidRPr="00E856D3">
        <w:rPr>
          <w:lang w:val="sq-AL"/>
        </w:rPr>
        <w:t xml:space="preserve">Publikimi i raportit të Zyrës Kombëtare të Auditimit. </w:t>
      </w:r>
    </w:p>
    <w:p w:rsidR="00CC55DE" w:rsidRPr="00E856D3" w:rsidRDefault="00CC55DE" w:rsidP="00E856D3">
      <w:pPr>
        <w:pStyle w:val="BodyText"/>
        <w:kinsoku w:val="0"/>
        <w:overflowPunct w:val="0"/>
        <w:ind w:left="0"/>
        <w:jc w:val="both"/>
        <w:rPr>
          <w:b/>
          <w:lang w:val="sq-AL"/>
        </w:rPr>
      </w:pPr>
    </w:p>
    <w:p w:rsidR="00CC55DE" w:rsidRPr="00E856D3" w:rsidRDefault="00CC55DE" w:rsidP="00E856D3">
      <w:pPr>
        <w:pStyle w:val="BodyText"/>
        <w:kinsoku w:val="0"/>
        <w:overflowPunct w:val="0"/>
        <w:ind w:left="0"/>
        <w:jc w:val="both"/>
        <w:rPr>
          <w:b/>
          <w:lang w:val="sq-AL"/>
        </w:rPr>
      </w:pPr>
    </w:p>
    <w:p w:rsidR="00903173" w:rsidRPr="00E856D3" w:rsidRDefault="00903173" w:rsidP="00E856D3">
      <w:pPr>
        <w:jc w:val="center"/>
        <w:rPr>
          <w:b/>
          <w:lang w:val="sq-AL"/>
        </w:rPr>
      </w:pPr>
      <w:r w:rsidRPr="00E856D3">
        <w:rPr>
          <w:b/>
          <w:lang w:val="sq-AL"/>
        </w:rPr>
        <w:t>Transparenca në aktivitetet e prokurimit</w:t>
      </w:r>
    </w:p>
    <w:p w:rsidR="00CC55DE" w:rsidRPr="00E856D3" w:rsidRDefault="006653D1" w:rsidP="00E856D3">
      <w:pPr>
        <w:jc w:val="center"/>
        <w:rPr>
          <w:b/>
          <w:lang w:val="sq-AL"/>
        </w:rPr>
      </w:pPr>
      <w:r w:rsidRPr="00E856D3">
        <w:rPr>
          <w:b/>
          <w:lang w:val="sq-AL"/>
        </w:rPr>
        <w:t>Neni 20</w:t>
      </w:r>
    </w:p>
    <w:p w:rsidR="00CC55DE" w:rsidRPr="00E856D3" w:rsidRDefault="00CC55DE" w:rsidP="00E856D3">
      <w:pPr>
        <w:jc w:val="both"/>
        <w:rPr>
          <w:lang w:val="sq-AL"/>
        </w:rPr>
      </w:pPr>
    </w:p>
    <w:p w:rsidR="00CC55DE" w:rsidRPr="00E856D3" w:rsidRDefault="004E5B9A" w:rsidP="00E856D3">
      <w:pPr>
        <w:jc w:val="both"/>
        <w:rPr>
          <w:lang w:val="sq-AL"/>
        </w:rPr>
      </w:pPr>
      <w:r w:rsidRPr="00E856D3">
        <w:rPr>
          <w:lang w:val="sq-AL"/>
        </w:rPr>
        <w:t xml:space="preserve">1. </w:t>
      </w:r>
      <w:r w:rsidR="00CC55DE" w:rsidRPr="00E856D3">
        <w:rPr>
          <w:lang w:val="sq-AL"/>
        </w:rPr>
        <w:t>Komuna publikon në faqen zyrtare elektronike çdo aktivitet të prokurimit, publikimi i të cilave është i përcaktuar me legjislacionin sektorial.</w:t>
      </w:r>
    </w:p>
    <w:p w:rsidR="00250CBA" w:rsidRDefault="004E5B9A" w:rsidP="00E856D3">
      <w:pPr>
        <w:jc w:val="both"/>
        <w:rPr>
          <w:lang w:val="sq-AL"/>
        </w:rPr>
      </w:pPr>
      <w:r w:rsidRPr="00E856D3">
        <w:rPr>
          <w:lang w:val="sq-AL"/>
        </w:rPr>
        <w:t xml:space="preserve">2. </w:t>
      </w:r>
      <w:r w:rsidR="00250CBA" w:rsidRPr="00E856D3">
        <w:rPr>
          <w:lang w:val="sq-AL"/>
        </w:rPr>
        <w:t>Komuna publikon planin dhe raportin e prokurimit në faqen zyrtare elektronike, ashtu siç përcaktohet me legjislacionin sektorial.</w:t>
      </w:r>
    </w:p>
    <w:p w:rsidR="00A0118E" w:rsidRPr="00E856D3" w:rsidRDefault="00A0118E" w:rsidP="00E856D3">
      <w:pPr>
        <w:jc w:val="both"/>
        <w:rPr>
          <w:lang w:val="sq-AL"/>
        </w:rPr>
      </w:pPr>
      <w:r>
        <w:rPr>
          <w:lang w:val="sq-AL"/>
        </w:rPr>
        <w:t>3. Publikon t</w:t>
      </w:r>
      <w:r w:rsidRPr="00E856D3">
        <w:rPr>
          <w:spacing w:val="-1"/>
          <w:lang w:val="sq-AL"/>
        </w:rPr>
        <w:t>ë</w:t>
      </w:r>
      <w:r>
        <w:rPr>
          <w:spacing w:val="-1"/>
          <w:lang w:val="sq-AL"/>
        </w:rPr>
        <w:t xml:space="preserve"> gjitha njoftimet p</w:t>
      </w:r>
      <w:r w:rsidRPr="00E856D3">
        <w:rPr>
          <w:spacing w:val="-1"/>
          <w:lang w:val="sq-AL"/>
        </w:rPr>
        <w:t>ë</w:t>
      </w:r>
      <w:r>
        <w:rPr>
          <w:spacing w:val="-1"/>
          <w:lang w:val="sq-AL"/>
        </w:rPr>
        <w:t>r dh</w:t>
      </w:r>
      <w:r w:rsidRPr="00E856D3">
        <w:rPr>
          <w:spacing w:val="-1"/>
          <w:lang w:val="sq-AL"/>
        </w:rPr>
        <w:t>ë</w:t>
      </w:r>
      <w:r>
        <w:rPr>
          <w:spacing w:val="-1"/>
          <w:lang w:val="sq-AL"/>
        </w:rPr>
        <w:t>nie, njoftimet e n</w:t>
      </w:r>
      <w:r w:rsidRPr="00E856D3">
        <w:rPr>
          <w:spacing w:val="-1"/>
          <w:lang w:val="sq-AL"/>
        </w:rPr>
        <w:t>ë</w:t>
      </w:r>
      <w:r>
        <w:rPr>
          <w:spacing w:val="-1"/>
          <w:lang w:val="sq-AL"/>
        </w:rPr>
        <w:t>nshkrimit t</w:t>
      </w:r>
      <w:r w:rsidRPr="00E856D3">
        <w:rPr>
          <w:spacing w:val="-1"/>
          <w:lang w:val="sq-AL"/>
        </w:rPr>
        <w:t>ë</w:t>
      </w:r>
      <w:r>
        <w:rPr>
          <w:spacing w:val="-1"/>
          <w:lang w:val="sq-AL"/>
        </w:rPr>
        <w:t xml:space="preserve"> kontratave, njoftimet e anulimit, kontratat e n</w:t>
      </w:r>
      <w:r w:rsidRPr="00E856D3">
        <w:rPr>
          <w:spacing w:val="-1"/>
          <w:lang w:val="sq-AL"/>
        </w:rPr>
        <w:t>ë</w:t>
      </w:r>
      <w:r>
        <w:rPr>
          <w:spacing w:val="-1"/>
          <w:lang w:val="sq-AL"/>
        </w:rPr>
        <w:t>nshkruara dhe dokumente t</w:t>
      </w:r>
      <w:r w:rsidRPr="00E856D3">
        <w:rPr>
          <w:spacing w:val="-1"/>
          <w:lang w:val="sq-AL"/>
        </w:rPr>
        <w:t>ë</w:t>
      </w:r>
      <w:r>
        <w:rPr>
          <w:spacing w:val="-1"/>
          <w:lang w:val="sq-AL"/>
        </w:rPr>
        <w:t xml:space="preserve"> tjera qe kan</w:t>
      </w:r>
      <w:r w:rsidRPr="00E856D3">
        <w:rPr>
          <w:spacing w:val="-1"/>
          <w:lang w:val="sq-AL"/>
        </w:rPr>
        <w:t>ë</w:t>
      </w:r>
      <w:r>
        <w:rPr>
          <w:spacing w:val="-1"/>
          <w:lang w:val="sq-AL"/>
        </w:rPr>
        <w:t xml:space="preserve"> t</w:t>
      </w:r>
      <w:r w:rsidRPr="00E856D3">
        <w:rPr>
          <w:spacing w:val="-1"/>
          <w:lang w:val="sq-AL"/>
        </w:rPr>
        <w:t>ë</w:t>
      </w:r>
      <w:r>
        <w:rPr>
          <w:spacing w:val="-1"/>
          <w:lang w:val="sq-AL"/>
        </w:rPr>
        <w:t xml:space="preserve"> b</w:t>
      </w:r>
      <w:r w:rsidRPr="00E856D3">
        <w:rPr>
          <w:spacing w:val="-1"/>
          <w:lang w:val="sq-AL"/>
        </w:rPr>
        <w:t>ë</w:t>
      </w:r>
      <w:r>
        <w:rPr>
          <w:spacing w:val="-1"/>
          <w:lang w:val="sq-AL"/>
        </w:rPr>
        <w:t>jn</w:t>
      </w:r>
      <w:r w:rsidRPr="00E856D3">
        <w:rPr>
          <w:spacing w:val="-1"/>
          <w:lang w:val="sq-AL"/>
        </w:rPr>
        <w:t>ë</w:t>
      </w:r>
      <w:r>
        <w:rPr>
          <w:spacing w:val="-1"/>
          <w:lang w:val="sq-AL"/>
        </w:rPr>
        <w:t xml:space="preserve"> me transparenc</w:t>
      </w:r>
      <w:r w:rsidRPr="00E856D3">
        <w:rPr>
          <w:spacing w:val="-1"/>
          <w:lang w:val="sq-AL"/>
        </w:rPr>
        <w:t>ë</w:t>
      </w:r>
      <w:r>
        <w:rPr>
          <w:spacing w:val="-1"/>
          <w:lang w:val="sq-AL"/>
        </w:rPr>
        <w:t>n e prokurimit publik.</w:t>
      </w:r>
    </w:p>
    <w:p w:rsidR="00CC55DE" w:rsidRPr="00E856D3" w:rsidRDefault="00CC55DE" w:rsidP="00E856D3">
      <w:pPr>
        <w:jc w:val="both"/>
        <w:rPr>
          <w:lang w:val="sq-AL"/>
        </w:rPr>
      </w:pPr>
    </w:p>
    <w:p w:rsidR="00CC55DE" w:rsidRPr="00E856D3" w:rsidRDefault="00CC55DE" w:rsidP="00E856D3">
      <w:pPr>
        <w:framePr w:hSpace="180" w:wrap="around" w:vAnchor="page" w:hAnchor="margin" w:y="871"/>
        <w:jc w:val="both"/>
        <w:rPr>
          <w:lang w:val="sq-AL"/>
        </w:rPr>
      </w:pPr>
    </w:p>
    <w:p w:rsidR="001B6945" w:rsidRPr="00E856D3" w:rsidRDefault="001B6945" w:rsidP="00E856D3">
      <w:pPr>
        <w:pStyle w:val="BodyText"/>
        <w:kinsoku w:val="0"/>
        <w:overflowPunct w:val="0"/>
        <w:ind w:left="0"/>
        <w:jc w:val="both"/>
        <w:rPr>
          <w:b/>
          <w:lang w:val="sq-AL"/>
        </w:rPr>
      </w:pPr>
    </w:p>
    <w:p w:rsidR="00CC55DE" w:rsidRPr="00E856D3" w:rsidRDefault="00CC55DE" w:rsidP="00E856D3">
      <w:pPr>
        <w:jc w:val="center"/>
        <w:rPr>
          <w:b/>
          <w:lang w:val="sq-AL"/>
        </w:rPr>
      </w:pPr>
      <w:r w:rsidRPr="00E856D3">
        <w:rPr>
          <w:b/>
          <w:lang w:val="sq-AL"/>
        </w:rPr>
        <w:t>Qasja e drejtpërdrejtë në informata dhe dokumente publike</w:t>
      </w:r>
    </w:p>
    <w:p w:rsidR="00903173" w:rsidRPr="00E856D3" w:rsidRDefault="006653D1" w:rsidP="00E856D3">
      <w:pPr>
        <w:jc w:val="center"/>
        <w:rPr>
          <w:b/>
          <w:lang w:val="sq-AL"/>
        </w:rPr>
      </w:pPr>
      <w:r w:rsidRPr="00E856D3">
        <w:rPr>
          <w:b/>
          <w:lang w:val="sq-AL"/>
        </w:rPr>
        <w:t>Neni 21</w:t>
      </w:r>
    </w:p>
    <w:p w:rsidR="00CC55DE" w:rsidRPr="00E856D3" w:rsidRDefault="00CC55DE" w:rsidP="00E856D3">
      <w:pPr>
        <w:jc w:val="both"/>
        <w:rPr>
          <w:b/>
          <w:lang w:val="sq-AL"/>
        </w:rPr>
      </w:pPr>
    </w:p>
    <w:p w:rsidR="00CC55DE" w:rsidRPr="00E856D3" w:rsidRDefault="00CC55DE" w:rsidP="00E856D3">
      <w:pPr>
        <w:jc w:val="both"/>
        <w:rPr>
          <w:lang w:val="sq-AL"/>
        </w:rPr>
      </w:pPr>
      <w:r w:rsidRPr="00E856D3">
        <w:rPr>
          <w:lang w:val="sq-AL"/>
        </w:rPr>
        <w:t>1.Komuna siguron qasje në informata dhe dokumente publike përmes faqes zyrtare të saj,</w:t>
      </w:r>
      <w:r w:rsidR="001F3760" w:rsidRPr="00E856D3">
        <w:rPr>
          <w:lang w:val="sq-AL"/>
        </w:rPr>
        <w:t xml:space="preserve"> </w:t>
      </w:r>
      <w:r w:rsidRPr="00E856D3">
        <w:rPr>
          <w:lang w:val="sq-AL"/>
        </w:rPr>
        <w:t>si:</w:t>
      </w:r>
    </w:p>
    <w:p w:rsidR="00CC55DE" w:rsidRPr="00E856D3" w:rsidRDefault="00CC55DE" w:rsidP="00E856D3">
      <w:pPr>
        <w:jc w:val="both"/>
        <w:rPr>
          <w:b/>
          <w:lang w:val="sq-AL"/>
        </w:rPr>
      </w:pPr>
    </w:p>
    <w:p w:rsidR="00CC55DE" w:rsidRPr="00E856D3" w:rsidRDefault="00CC55DE" w:rsidP="00E856D3">
      <w:pPr>
        <w:widowControl/>
        <w:numPr>
          <w:ilvl w:val="1"/>
          <w:numId w:val="3"/>
        </w:numPr>
        <w:ind w:left="0" w:firstLine="0"/>
        <w:jc w:val="both"/>
        <w:rPr>
          <w:lang w:val="sq-AL"/>
        </w:rPr>
      </w:pPr>
      <w:r w:rsidRPr="00E856D3">
        <w:rPr>
          <w:lang w:val="sq-AL"/>
        </w:rPr>
        <w:t>Planin e punës së kryetarit dhe kuvendit të komunës;</w:t>
      </w:r>
    </w:p>
    <w:p w:rsidR="0020586E" w:rsidRPr="00E856D3" w:rsidRDefault="0020586E" w:rsidP="00E856D3">
      <w:pPr>
        <w:widowControl/>
        <w:numPr>
          <w:ilvl w:val="1"/>
          <w:numId w:val="3"/>
        </w:numPr>
        <w:ind w:left="0" w:firstLine="0"/>
        <w:jc w:val="both"/>
        <w:rPr>
          <w:lang w:val="sq-AL"/>
        </w:rPr>
      </w:pPr>
      <w:r w:rsidRPr="00E856D3">
        <w:rPr>
          <w:lang w:val="sq-AL"/>
        </w:rPr>
        <w:t>Planin p</w:t>
      </w:r>
      <w:r w:rsidR="00146D5F" w:rsidRPr="00E856D3">
        <w:rPr>
          <w:lang w:val="sq-AL"/>
        </w:rPr>
        <w:t>ë</w:t>
      </w:r>
      <w:r w:rsidRPr="00E856D3">
        <w:rPr>
          <w:lang w:val="sq-AL"/>
        </w:rPr>
        <w:t>r Konsultim Publik</w:t>
      </w:r>
    </w:p>
    <w:p w:rsidR="0020586E" w:rsidRPr="00E856D3" w:rsidRDefault="0020586E" w:rsidP="00E856D3">
      <w:pPr>
        <w:widowControl/>
        <w:numPr>
          <w:ilvl w:val="1"/>
          <w:numId w:val="3"/>
        </w:numPr>
        <w:ind w:left="0" w:firstLine="0"/>
        <w:jc w:val="both"/>
        <w:rPr>
          <w:lang w:val="sq-AL"/>
        </w:rPr>
      </w:pPr>
      <w:r w:rsidRPr="00E856D3">
        <w:rPr>
          <w:lang w:val="sq-AL"/>
        </w:rPr>
        <w:t>Planin p</w:t>
      </w:r>
      <w:r w:rsidR="00146D5F" w:rsidRPr="00E856D3">
        <w:rPr>
          <w:lang w:val="sq-AL"/>
        </w:rPr>
        <w:t>ë</w:t>
      </w:r>
      <w:r w:rsidRPr="00E856D3">
        <w:rPr>
          <w:lang w:val="sq-AL"/>
        </w:rPr>
        <w:t>r Komunikim Publik</w:t>
      </w:r>
      <w:r w:rsidR="00CC55DE" w:rsidRPr="00E856D3">
        <w:rPr>
          <w:lang w:val="sq-AL"/>
        </w:rPr>
        <w:t xml:space="preserve"> </w:t>
      </w:r>
    </w:p>
    <w:p w:rsidR="00CC55DE" w:rsidRPr="00E856D3" w:rsidRDefault="00CC55DE" w:rsidP="00E856D3">
      <w:pPr>
        <w:widowControl/>
        <w:numPr>
          <w:ilvl w:val="1"/>
          <w:numId w:val="3"/>
        </w:numPr>
        <w:ind w:left="0" w:firstLine="0"/>
        <w:jc w:val="both"/>
        <w:rPr>
          <w:lang w:val="sq-AL"/>
        </w:rPr>
      </w:pPr>
      <w:r w:rsidRPr="00E856D3">
        <w:rPr>
          <w:lang w:val="sq-AL"/>
        </w:rPr>
        <w:t>Strategjitë dhe dokumentet e tjera të politikave të miratuara;</w:t>
      </w:r>
    </w:p>
    <w:p w:rsidR="00CC55DE" w:rsidRPr="00E856D3" w:rsidRDefault="00CC55DE" w:rsidP="00E856D3">
      <w:pPr>
        <w:widowControl/>
        <w:numPr>
          <w:ilvl w:val="1"/>
          <w:numId w:val="3"/>
        </w:numPr>
        <w:ind w:left="0" w:firstLine="0"/>
        <w:jc w:val="both"/>
        <w:rPr>
          <w:lang w:val="sq-AL"/>
        </w:rPr>
      </w:pPr>
      <w:r w:rsidRPr="00E856D3">
        <w:rPr>
          <w:lang w:val="sq-AL"/>
        </w:rPr>
        <w:t xml:space="preserve"> Planin Zhvillimor Komunal, Hartat zonale dhe planet rregulluese urbane;</w:t>
      </w:r>
    </w:p>
    <w:p w:rsidR="00CC55DE" w:rsidRPr="00E856D3" w:rsidRDefault="00CC55DE" w:rsidP="00E856D3">
      <w:pPr>
        <w:widowControl/>
        <w:numPr>
          <w:ilvl w:val="1"/>
          <w:numId w:val="3"/>
        </w:numPr>
        <w:ind w:left="0" w:firstLine="0"/>
        <w:jc w:val="both"/>
        <w:rPr>
          <w:lang w:val="sq-AL"/>
        </w:rPr>
      </w:pPr>
      <w:r w:rsidRPr="00E856D3">
        <w:rPr>
          <w:lang w:val="sq-AL"/>
        </w:rPr>
        <w:t xml:space="preserve"> Raportin vjetor të punës së kryetarit dhe</w:t>
      </w:r>
      <w:r w:rsidR="001F3760" w:rsidRPr="00E856D3">
        <w:rPr>
          <w:lang w:val="sq-AL"/>
        </w:rPr>
        <w:t xml:space="preserve"> </w:t>
      </w:r>
      <w:r w:rsidRPr="00E856D3">
        <w:rPr>
          <w:lang w:val="sq-AL"/>
        </w:rPr>
        <w:t>kuvendit;</w:t>
      </w:r>
    </w:p>
    <w:p w:rsidR="00CC55DE" w:rsidRPr="00E856D3" w:rsidRDefault="00CC55DE" w:rsidP="00E856D3">
      <w:pPr>
        <w:widowControl/>
        <w:numPr>
          <w:ilvl w:val="1"/>
          <w:numId w:val="3"/>
        </w:numPr>
        <w:ind w:left="0" w:firstLine="0"/>
        <w:jc w:val="both"/>
        <w:rPr>
          <w:lang w:val="sq-AL"/>
        </w:rPr>
      </w:pPr>
      <w:r w:rsidRPr="00E856D3">
        <w:rPr>
          <w:lang w:val="sq-AL"/>
        </w:rPr>
        <w:t xml:space="preserve"> Procesverbalet e takimit të kuvendit të komunës dhe komiteteve obligative;</w:t>
      </w:r>
    </w:p>
    <w:p w:rsidR="00CC55DE" w:rsidRPr="00E856D3" w:rsidRDefault="00CC55DE" w:rsidP="00E856D3">
      <w:pPr>
        <w:widowControl/>
        <w:numPr>
          <w:ilvl w:val="1"/>
          <w:numId w:val="3"/>
        </w:numPr>
        <w:ind w:left="0" w:firstLine="0"/>
        <w:jc w:val="both"/>
        <w:rPr>
          <w:lang w:val="sq-AL"/>
        </w:rPr>
      </w:pPr>
      <w:r w:rsidRPr="00E856D3">
        <w:rPr>
          <w:lang w:val="sq-AL"/>
        </w:rPr>
        <w:t xml:space="preserve"> Të dhënat për biografitë e udhëheqësve të lartë të organeve të komunës</w:t>
      </w:r>
      <w:r w:rsidR="00903173" w:rsidRPr="00E856D3">
        <w:rPr>
          <w:lang w:val="sq-AL"/>
        </w:rPr>
        <w:t xml:space="preserve"> dhe an</w:t>
      </w:r>
      <w:r w:rsidR="00BF4BFE" w:rsidRPr="00E856D3">
        <w:rPr>
          <w:lang w:val="sq-AL"/>
        </w:rPr>
        <w:t>ë</w:t>
      </w:r>
      <w:r w:rsidR="00903173" w:rsidRPr="00E856D3">
        <w:rPr>
          <w:lang w:val="sq-AL"/>
        </w:rPr>
        <w:t>tar</w:t>
      </w:r>
      <w:r w:rsidR="00BF4BFE" w:rsidRPr="00E856D3">
        <w:rPr>
          <w:lang w:val="sq-AL"/>
        </w:rPr>
        <w:t>ë</w:t>
      </w:r>
      <w:r w:rsidR="00903173" w:rsidRPr="00E856D3">
        <w:rPr>
          <w:lang w:val="sq-AL"/>
        </w:rPr>
        <w:t>ve t</w:t>
      </w:r>
      <w:r w:rsidR="00BF4BFE" w:rsidRPr="00E856D3">
        <w:rPr>
          <w:lang w:val="sq-AL"/>
        </w:rPr>
        <w:t>ë</w:t>
      </w:r>
      <w:r w:rsidR="00903173" w:rsidRPr="00E856D3">
        <w:rPr>
          <w:lang w:val="sq-AL"/>
        </w:rPr>
        <w:t xml:space="preserve"> KK-</w:t>
      </w:r>
      <w:r w:rsidR="00146D5F" w:rsidRPr="00E856D3">
        <w:rPr>
          <w:lang w:val="sq-AL"/>
        </w:rPr>
        <w:t>së</w:t>
      </w:r>
      <w:r w:rsidRPr="00E856D3">
        <w:rPr>
          <w:lang w:val="sq-AL"/>
        </w:rPr>
        <w:t>;</w:t>
      </w:r>
    </w:p>
    <w:p w:rsidR="00CC55DE" w:rsidRPr="00E856D3" w:rsidRDefault="00CC55DE" w:rsidP="00E856D3">
      <w:pPr>
        <w:widowControl/>
        <w:numPr>
          <w:ilvl w:val="1"/>
          <w:numId w:val="3"/>
        </w:numPr>
        <w:ind w:left="0" w:firstLine="0"/>
        <w:jc w:val="both"/>
        <w:rPr>
          <w:lang w:val="sq-AL"/>
        </w:rPr>
      </w:pPr>
      <w:r w:rsidRPr="00E856D3">
        <w:rPr>
          <w:lang w:val="sq-AL"/>
        </w:rPr>
        <w:t xml:space="preserve"> Emrin, numrin e telefonit zyrtar dhe adresën e e-mail-it të drejtuesve të njësive brenda institucionit;</w:t>
      </w:r>
    </w:p>
    <w:p w:rsidR="00CC55DE" w:rsidRPr="00E856D3" w:rsidRDefault="00CC55DE" w:rsidP="00E856D3">
      <w:pPr>
        <w:widowControl/>
        <w:numPr>
          <w:ilvl w:val="1"/>
          <w:numId w:val="3"/>
        </w:numPr>
        <w:ind w:left="0" w:firstLine="0"/>
        <w:jc w:val="both"/>
        <w:rPr>
          <w:lang w:val="sq-AL"/>
        </w:rPr>
      </w:pPr>
      <w:r w:rsidRPr="00E856D3">
        <w:rPr>
          <w:lang w:val="sq-AL"/>
        </w:rPr>
        <w:t xml:space="preserve"> Listën e hollësishme të shërbimeve që ofron institucioni për publikun, si: licenca, leje, autorizime, certifikata, vërtetime apo shërbime publike të tjera, ku do të përfshihen edhe:</w:t>
      </w:r>
    </w:p>
    <w:p w:rsidR="00CC55DE" w:rsidRPr="00E856D3" w:rsidRDefault="00CC55DE" w:rsidP="00E856D3">
      <w:pPr>
        <w:widowControl/>
        <w:numPr>
          <w:ilvl w:val="2"/>
          <w:numId w:val="3"/>
        </w:numPr>
        <w:ind w:left="0" w:firstLine="0"/>
        <w:jc w:val="both"/>
        <w:rPr>
          <w:lang w:val="sq-AL"/>
        </w:rPr>
      </w:pPr>
      <w:r w:rsidRPr="00E856D3">
        <w:rPr>
          <w:lang w:val="sq-AL"/>
        </w:rPr>
        <w:t>Procedurat dhe kushtet e përfitimit të tyre</w:t>
      </w:r>
    </w:p>
    <w:p w:rsidR="00CC55DE" w:rsidRPr="00E856D3" w:rsidRDefault="00CC55DE" w:rsidP="00E856D3">
      <w:pPr>
        <w:widowControl/>
        <w:numPr>
          <w:ilvl w:val="2"/>
          <w:numId w:val="3"/>
        </w:numPr>
        <w:ind w:left="0" w:firstLine="0"/>
        <w:jc w:val="both"/>
        <w:rPr>
          <w:lang w:val="sq-AL"/>
        </w:rPr>
      </w:pPr>
      <w:r w:rsidRPr="00E856D3">
        <w:rPr>
          <w:lang w:val="sq-AL"/>
        </w:rPr>
        <w:t>Afati i detyrueshëm për të marrë përgjigje për shërbimin e kërkuar.</w:t>
      </w:r>
    </w:p>
    <w:p w:rsidR="00CC55DE" w:rsidRPr="00E856D3" w:rsidRDefault="00CC55DE" w:rsidP="00E856D3">
      <w:pPr>
        <w:jc w:val="both"/>
        <w:rPr>
          <w:lang w:val="sq-AL"/>
        </w:rPr>
      </w:pPr>
    </w:p>
    <w:p w:rsidR="00CC55DE" w:rsidRPr="00E856D3" w:rsidRDefault="00D2019B" w:rsidP="00E856D3">
      <w:pPr>
        <w:pStyle w:val="BodyText"/>
        <w:kinsoku w:val="0"/>
        <w:overflowPunct w:val="0"/>
        <w:ind w:left="0"/>
        <w:jc w:val="center"/>
        <w:rPr>
          <w:b/>
          <w:lang w:val="sq-AL"/>
        </w:rPr>
      </w:pPr>
      <w:r w:rsidRPr="00E856D3">
        <w:rPr>
          <w:b/>
          <w:lang w:val="sq-AL"/>
        </w:rPr>
        <w:t xml:space="preserve">Hartimi </w:t>
      </w:r>
      <w:r w:rsidR="00C361E1" w:rsidRPr="00E856D3">
        <w:rPr>
          <w:b/>
          <w:lang w:val="sq-AL"/>
        </w:rPr>
        <w:t>i</w:t>
      </w:r>
      <w:r w:rsidRPr="00E856D3">
        <w:rPr>
          <w:b/>
          <w:lang w:val="sq-AL"/>
        </w:rPr>
        <w:t xml:space="preserve"> Planeve Vjetore te </w:t>
      </w:r>
      <w:r w:rsidR="007F23F6" w:rsidRPr="00E856D3">
        <w:rPr>
          <w:b/>
          <w:lang w:val="sq-AL"/>
        </w:rPr>
        <w:t>Punës</w:t>
      </w:r>
      <w:r w:rsidRPr="00E856D3">
        <w:rPr>
          <w:b/>
          <w:lang w:val="sq-AL"/>
        </w:rPr>
        <w:t xml:space="preserve"> ne Komuna</w:t>
      </w:r>
    </w:p>
    <w:p w:rsidR="00CC55DE" w:rsidRPr="00E856D3" w:rsidRDefault="004E457D" w:rsidP="00E856D3">
      <w:pPr>
        <w:pStyle w:val="BodyText"/>
        <w:kinsoku w:val="0"/>
        <w:overflowPunct w:val="0"/>
        <w:ind w:left="0"/>
        <w:jc w:val="center"/>
        <w:rPr>
          <w:b/>
          <w:lang w:val="sq-AL"/>
        </w:rPr>
      </w:pPr>
      <w:r w:rsidRPr="00E856D3">
        <w:rPr>
          <w:b/>
          <w:lang w:val="sq-AL"/>
        </w:rPr>
        <w:t>Ne</w:t>
      </w:r>
      <w:r w:rsidR="006653D1" w:rsidRPr="00E856D3">
        <w:rPr>
          <w:b/>
          <w:lang w:val="sq-AL"/>
        </w:rPr>
        <w:t>ni 22</w:t>
      </w:r>
    </w:p>
    <w:p w:rsidR="00D2019B" w:rsidRPr="00E856D3" w:rsidRDefault="00D2019B" w:rsidP="00E856D3">
      <w:pPr>
        <w:pStyle w:val="BodyText"/>
        <w:kinsoku w:val="0"/>
        <w:overflowPunct w:val="0"/>
        <w:ind w:left="0"/>
        <w:jc w:val="both"/>
        <w:rPr>
          <w:b/>
          <w:lang w:val="sq-AL"/>
        </w:rPr>
      </w:pPr>
    </w:p>
    <w:p w:rsidR="00D2019B" w:rsidRPr="00E856D3" w:rsidRDefault="00D2019B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  <w:r w:rsidRPr="00E856D3">
        <w:rPr>
          <w:lang w:val="sq-AL"/>
        </w:rPr>
        <w:t>1. Komuna</w:t>
      </w:r>
      <w:r w:rsidR="00C361E1" w:rsidRPr="00E856D3">
        <w:rPr>
          <w:lang w:val="sq-AL"/>
        </w:rPr>
        <w:t>t</w:t>
      </w:r>
      <w:r w:rsidRPr="00E856D3">
        <w:rPr>
          <w:lang w:val="sq-AL"/>
        </w:rPr>
        <w:t xml:space="preserve"> oblig</w:t>
      </w:r>
      <w:r w:rsidR="00C361E1" w:rsidRPr="00E856D3">
        <w:rPr>
          <w:lang w:val="sq-AL"/>
        </w:rPr>
        <w:t>ohen</w:t>
      </w:r>
      <w:r w:rsidRPr="00E856D3">
        <w:rPr>
          <w:lang w:val="sq-AL"/>
        </w:rPr>
        <w:t xml:space="preserve"> qe t</w:t>
      </w:r>
      <w:r w:rsidR="00146D5F" w:rsidRPr="00E856D3">
        <w:rPr>
          <w:lang w:val="sq-AL"/>
        </w:rPr>
        <w:t>ë</w:t>
      </w:r>
      <w:r w:rsidRPr="00E856D3">
        <w:rPr>
          <w:lang w:val="sq-AL"/>
        </w:rPr>
        <w:t xml:space="preserve"> </w:t>
      </w:r>
      <w:r w:rsidR="007F23F6" w:rsidRPr="00E856D3">
        <w:rPr>
          <w:lang w:val="sq-AL"/>
        </w:rPr>
        <w:t>hartojnë</w:t>
      </w:r>
      <w:r w:rsidRPr="00E856D3">
        <w:rPr>
          <w:lang w:val="sq-AL"/>
        </w:rPr>
        <w:t xml:space="preserve"> Planet Vjetore te </w:t>
      </w:r>
      <w:r w:rsidR="007F23F6" w:rsidRPr="00E856D3">
        <w:rPr>
          <w:lang w:val="sq-AL"/>
        </w:rPr>
        <w:t>Punës</w:t>
      </w:r>
      <w:r w:rsidRPr="00E856D3">
        <w:rPr>
          <w:lang w:val="sq-AL"/>
        </w:rPr>
        <w:t xml:space="preserve"> s</w:t>
      </w:r>
      <w:r w:rsidR="00146D5F" w:rsidRPr="00E856D3">
        <w:rPr>
          <w:lang w:val="sq-AL"/>
        </w:rPr>
        <w:t>ë</w:t>
      </w:r>
      <w:r w:rsidRPr="00E856D3">
        <w:rPr>
          <w:lang w:val="sq-AL"/>
        </w:rPr>
        <w:t xml:space="preserve"> Kryetarit t</w:t>
      </w:r>
      <w:r w:rsidR="00146D5F" w:rsidRPr="00E856D3">
        <w:rPr>
          <w:lang w:val="sq-AL"/>
        </w:rPr>
        <w:t>ë</w:t>
      </w:r>
      <w:r w:rsidRPr="00E856D3">
        <w:rPr>
          <w:lang w:val="sq-AL"/>
        </w:rPr>
        <w:t xml:space="preserve"> </w:t>
      </w:r>
      <w:r w:rsidR="007F23F6" w:rsidRPr="00E856D3">
        <w:rPr>
          <w:lang w:val="sq-AL"/>
        </w:rPr>
        <w:t>Komunës</w:t>
      </w:r>
      <w:r w:rsidRPr="00E856D3">
        <w:rPr>
          <w:lang w:val="sq-AL"/>
        </w:rPr>
        <w:t xml:space="preserve"> dhe t</w:t>
      </w:r>
      <w:r w:rsidR="00146D5F" w:rsidRPr="00E856D3">
        <w:rPr>
          <w:lang w:val="sq-AL"/>
        </w:rPr>
        <w:t>ë Kuvendit, si dhe plane të tjera që janë ne interes të përgjithshëm.</w:t>
      </w:r>
    </w:p>
    <w:p w:rsidR="00D2019B" w:rsidRPr="00E856D3" w:rsidRDefault="00D2019B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</w:p>
    <w:p w:rsidR="00D2019B" w:rsidRPr="00E856D3" w:rsidRDefault="00D2019B" w:rsidP="00E856D3">
      <w:pPr>
        <w:pStyle w:val="BodyText"/>
        <w:kinsoku w:val="0"/>
        <w:overflowPunct w:val="0"/>
        <w:ind w:left="0"/>
        <w:jc w:val="both"/>
        <w:rPr>
          <w:b/>
          <w:lang w:val="sq-AL"/>
        </w:rPr>
      </w:pPr>
    </w:p>
    <w:p w:rsidR="00CC55DE" w:rsidRPr="00E856D3" w:rsidRDefault="00CC55DE" w:rsidP="00E856D3">
      <w:pPr>
        <w:pStyle w:val="ListParagraph"/>
        <w:jc w:val="center"/>
        <w:rPr>
          <w:b/>
          <w:lang w:val="sq-AL"/>
        </w:rPr>
      </w:pPr>
      <w:r w:rsidRPr="00E856D3">
        <w:rPr>
          <w:b/>
          <w:lang w:val="sq-AL"/>
        </w:rPr>
        <w:t>Format e përfshirjes së qytetarëve në vendimmarrje</w:t>
      </w:r>
    </w:p>
    <w:p w:rsidR="00903173" w:rsidRPr="00E856D3" w:rsidRDefault="006653D1" w:rsidP="00E856D3">
      <w:pPr>
        <w:pStyle w:val="ListParagraph"/>
        <w:jc w:val="center"/>
        <w:rPr>
          <w:b/>
          <w:lang w:val="sq-AL"/>
        </w:rPr>
      </w:pPr>
      <w:r w:rsidRPr="00E856D3">
        <w:rPr>
          <w:b/>
          <w:lang w:val="sq-AL"/>
        </w:rPr>
        <w:lastRenderedPageBreak/>
        <w:t>Neni 23</w:t>
      </w:r>
    </w:p>
    <w:p w:rsidR="00CC55DE" w:rsidRPr="00E856D3" w:rsidRDefault="00CC55DE" w:rsidP="00E856D3">
      <w:pPr>
        <w:pStyle w:val="ListParagraph"/>
        <w:rPr>
          <w:lang w:val="sq-AL"/>
        </w:rPr>
      </w:pPr>
    </w:p>
    <w:p w:rsidR="00CC55DE" w:rsidRPr="00E856D3" w:rsidRDefault="00CC55DE" w:rsidP="00E856D3">
      <w:pPr>
        <w:pStyle w:val="ListParagraph"/>
        <w:jc w:val="both"/>
        <w:rPr>
          <w:lang w:val="sq-AL"/>
        </w:rPr>
      </w:pPr>
      <w:r w:rsidRPr="00E856D3">
        <w:rPr>
          <w:lang w:val="sq-AL"/>
        </w:rPr>
        <w:t>1.</w:t>
      </w:r>
      <w:r w:rsidR="001F3760" w:rsidRPr="00E856D3">
        <w:rPr>
          <w:lang w:val="sq-AL"/>
        </w:rPr>
        <w:t xml:space="preserve"> </w:t>
      </w:r>
      <w:r w:rsidRPr="00E856D3">
        <w:rPr>
          <w:lang w:val="sq-AL"/>
        </w:rPr>
        <w:t>Komuna siguron mekanizma të përfshirjes së qytetarëve në proceset vendimmarrëse në çdo fazë të procesit të hartimit dhe zbatimit të politikave lokale, duke filluar nga:</w:t>
      </w:r>
    </w:p>
    <w:p w:rsidR="00CC55DE" w:rsidRPr="00E856D3" w:rsidRDefault="00CC55DE" w:rsidP="00E856D3">
      <w:pPr>
        <w:pStyle w:val="ListParagraph"/>
        <w:widowControl/>
        <w:numPr>
          <w:ilvl w:val="1"/>
          <w:numId w:val="4"/>
        </w:numPr>
        <w:tabs>
          <w:tab w:val="left" w:pos="1035"/>
        </w:tabs>
        <w:autoSpaceDE/>
        <w:autoSpaceDN/>
        <w:adjustRightInd/>
        <w:ind w:left="0" w:firstLine="0"/>
        <w:rPr>
          <w:lang w:val="sq-AL"/>
        </w:rPr>
      </w:pPr>
      <w:r w:rsidRPr="00E856D3">
        <w:rPr>
          <w:lang w:val="sq-AL"/>
        </w:rPr>
        <w:t>Planifikimi;</w:t>
      </w:r>
    </w:p>
    <w:p w:rsidR="00CC55DE" w:rsidRPr="00E856D3" w:rsidRDefault="00CC55DE" w:rsidP="00E856D3">
      <w:pPr>
        <w:pStyle w:val="ListParagraph"/>
        <w:widowControl/>
        <w:numPr>
          <w:ilvl w:val="1"/>
          <w:numId w:val="4"/>
        </w:numPr>
        <w:tabs>
          <w:tab w:val="left" w:pos="1035"/>
        </w:tabs>
        <w:autoSpaceDE/>
        <w:autoSpaceDN/>
        <w:adjustRightInd/>
        <w:ind w:left="0" w:firstLine="0"/>
        <w:rPr>
          <w:lang w:val="sq-AL"/>
        </w:rPr>
      </w:pPr>
      <w:r w:rsidRPr="00E856D3">
        <w:rPr>
          <w:lang w:val="sq-AL"/>
        </w:rPr>
        <w:t>Diskutimi;</w:t>
      </w:r>
    </w:p>
    <w:p w:rsidR="00CC55DE" w:rsidRPr="00E856D3" w:rsidRDefault="00CC55DE" w:rsidP="00E856D3">
      <w:pPr>
        <w:pStyle w:val="ListParagraph"/>
        <w:widowControl/>
        <w:numPr>
          <w:ilvl w:val="1"/>
          <w:numId w:val="4"/>
        </w:numPr>
        <w:tabs>
          <w:tab w:val="left" w:pos="1035"/>
        </w:tabs>
        <w:autoSpaceDE/>
        <w:autoSpaceDN/>
        <w:adjustRightInd/>
        <w:ind w:left="0" w:firstLine="0"/>
        <w:rPr>
          <w:lang w:val="sq-AL"/>
        </w:rPr>
      </w:pPr>
      <w:r w:rsidRPr="00E856D3">
        <w:rPr>
          <w:lang w:val="sq-AL"/>
        </w:rPr>
        <w:t xml:space="preserve">Marrja e vendimit; </w:t>
      </w:r>
    </w:p>
    <w:p w:rsidR="00CC55DE" w:rsidRPr="00E856D3" w:rsidRDefault="00CC55DE" w:rsidP="00E856D3">
      <w:pPr>
        <w:pStyle w:val="ListParagraph"/>
        <w:widowControl/>
        <w:numPr>
          <w:ilvl w:val="1"/>
          <w:numId w:val="4"/>
        </w:numPr>
        <w:tabs>
          <w:tab w:val="left" w:pos="1035"/>
        </w:tabs>
        <w:autoSpaceDE/>
        <w:autoSpaceDN/>
        <w:adjustRightInd/>
        <w:ind w:left="0" w:firstLine="0"/>
        <w:rPr>
          <w:lang w:val="sq-AL"/>
        </w:rPr>
      </w:pPr>
      <w:r w:rsidRPr="00E856D3">
        <w:rPr>
          <w:lang w:val="sq-AL"/>
        </w:rPr>
        <w:t>Implementimi dhe</w:t>
      </w:r>
    </w:p>
    <w:p w:rsidR="00CC55DE" w:rsidRPr="006763A8" w:rsidRDefault="00CC55DE" w:rsidP="00E856D3">
      <w:pPr>
        <w:pStyle w:val="ListParagraph"/>
        <w:widowControl/>
        <w:numPr>
          <w:ilvl w:val="1"/>
          <w:numId w:val="4"/>
        </w:numPr>
        <w:tabs>
          <w:tab w:val="left" w:pos="1035"/>
        </w:tabs>
        <w:autoSpaceDE/>
        <w:autoSpaceDN/>
        <w:adjustRightInd/>
        <w:ind w:left="0" w:firstLine="0"/>
        <w:rPr>
          <w:lang w:val="sq-AL"/>
        </w:rPr>
      </w:pPr>
      <w:r w:rsidRPr="00E856D3">
        <w:rPr>
          <w:lang w:val="sq-AL"/>
        </w:rPr>
        <w:t>Monitorimi.</w:t>
      </w:r>
    </w:p>
    <w:p w:rsidR="00CC55DE" w:rsidRPr="00E856D3" w:rsidRDefault="00CC55DE" w:rsidP="00E856D3">
      <w:pPr>
        <w:pStyle w:val="ListParagraph"/>
        <w:jc w:val="both"/>
        <w:rPr>
          <w:lang w:val="sq-AL"/>
        </w:rPr>
      </w:pPr>
      <w:r w:rsidRPr="00E856D3">
        <w:rPr>
          <w:lang w:val="sq-AL"/>
        </w:rPr>
        <w:t>2. Mekanizmat e lartpërmendura duhet të shfrytëzohen më qëllim të përfshirjes së qytetarëve në vendimmarrje, si:</w:t>
      </w:r>
    </w:p>
    <w:p w:rsidR="00CC55DE" w:rsidRPr="00E856D3" w:rsidRDefault="00CC55DE" w:rsidP="00E856D3">
      <w:pPr>
        <w:pStyle w:val="ListParagraph"/>
        <w:widowControl/>
        <w:numPr>
          <w:ilvl w:val="1"/>
          <w:numId w:val="5"/>
        </w:numPr>
        <w:tabs>
          <w:tab w:val="left" w:pos="540"/>
          <w:tab w:val="left" w:pos="720"/>
          <w:tab w:val="left" w:pos="810"/>
          <w:tab w:val="left" w:pos="900"/>
          <w:tab w:val="left" w:pos="1350"/>
        </w:tabs>
        <w:autoSpaceDE/>
        <w:autoSpaceDN/>
        <w:adjustRightInd/>
        <w:ind w:left="0" w:firstLine="0"/>
        <w:jc w:val="both"/>
        <w:rPr>
          <w:lang w:val="sq-AL"/>
        </w:rPr>
      </w:pPr>
      <w:r w:rsidRPr="00E856D3">
        <w:rPr>
          <w:lang w:val="sq-AL"/>
        </w:rPr>
        <w:t>Informimi me kohë dhe komunikimi, përmes së cilëve qytetarët do të mund të shprehnin sugjerimet, kërkesat dhe vërejtjet e tyre</w:t>
      </w:r>
    </w:p>
    <w:p w:rsidR="00CC55DE" w:rsidRPr="00E856D3" w:rsidRDefault="00CC55DE" w:rsidP="00E856D3">
      <w:pPr>
        <w:pStyle w:val="ListParagraph"/>
        <w:widowControl/>
        <w:numPr>
          <w:ilvl w:val="1"/>
          <w:numId w:val="5"/>
        </w:numPr>
        <w:tabs>
          <w:tab w:val="left" w:pos="540"/>
          <w:tab w:val="left" w:pos="990"/>
          <w:tab w:val="left" w:pos="1350"/>
        </w:tabs>
        <w:autoSpaceDE/>
        <w:autoSpaceDN/>
        <w:adjustRightInd/>
        <w:ind w:left="0" w:firstLine="0"/>
        <w:jc w:val="both"/>
        <w:rPr>
          <w:lang w:val="sq-AL"/>
        </w:rPr>
      </w:pPr>
      <w:r w:rsidRPr="00E856D3">
        <w:rPr>
          <w:lang w:val="sq-AL"/>
        </w:rPr>
        <w:t>Përfshirjen e qytetarëve në grupet punues</w:t>
      </w:r>
      <w:r w:rsidR="00146D5F" w:rsidRPr="00E856D3">
        <w:rPr>
          <w:lang w:val="sq-AL"/>
        </w:rPr>
        <w:t>e</w:t>
      </w:r>
    </w:p>
    <w:p w:rsidR="00CC55DE" w:rsidRPr="00E856D3" w:rsidRDefault="00CC55DE" w:rsidP="00E856D3">
      <w:pPr>
        <w:pStyle w:val="ListParagraph"/>
        <w:widowControl/>
        <w:numPr>
          <w:ilvl w:val="1"/>
          <w:numId w:val="5"/>
        </w:numPr>
        <w:tabs>
          <w:tab w:val="left" w:pos="540"/>
          <w:tab w:val="left" w:pos="990"/>
          <w:tab w:val="left" w:pos="1350"/>
        </w:tabs>
        <w:autoSpaceDE/>
        <w:autoSpaceDN/>
        <w:adjustRightInd/>
        <w:ind w:left="0" w:firstLine="0"/>
        <w:jc w:val="both"/>
        <w:rPr>
          <w:lang w:val="sq-AL"/>
        </w:rPr>
      </w:pPr>
      <w:r w:rsidRPr="00E856D3">
        <w:rPr>
          <w:lang w:val="sq-AL"/>
        </w:rPr>
        <w:t>Organizimi i takimeve periodike me</w:t>
      </w:r>
      <w:r w:rsidR="00D474BC" w:rsidRPr="00E856D3">
        <w:rPr>
          <w:lang w:val="sq-AL"/>
        </w:rPr>
        <w:t xml:space="preserve"> </w:t>
      </w:r>
      <w:r w:rsidRPr="00E856D3">
        <w:rPr>
          <w:lang w:val="sq-AL"/>
        </w:rPr>
        <w:t xml:space="preserve">qytetarë në fshatra dhe lagje; </w:t>
      </w:r>
    </w:p>
    <w:p w:rsidR="00CC55DE" w:rsidRPr="00E856D3" w:rsidRDefault="00CC55DE" w:rsidP="00E856D3">
      <w:pPr>
        <w:pStyle w:val="ListParagraph"/>
        <w:widowControl/>
        <w:numPr>
          <w:ilvl w:val="1"/>
          <w:numId w:val="5"/>
        </w:numPr>
        <w:tabs>
          <w:tab w:val="left" w:pos="540"/>
          <w:tab w:val="left" w:pos="990"/>
          <w:tab w:val="left" w:pos="1350"/>
        </w:tabs>
        <w:autoSpaceDE/>
        <w:autoSpaceDN/>
        <w:adjustRightInd/>
        <w:ind w:left="0" w:firstLine="0"/>
        <w:jc w:val="both"/>
        <w:rPr>
          <w:lang w:val="sq-AL"/>
        </w:rPr>
      </w:pPr>
      <w:r w:rsidRPr="00E856D3">
        <w:rPr>
          <w:lang w:val="sq-AL"/>
        </w:rPr>
        <w:t>Themelimi i Komiteteve konsultative për pjesëmarrjen e qytetarëve në vendimmarrje, në veçanti për planifikimin hapësinor dhe buxhetin;</w:t>
      </w:r>
    </w:p>
    <w:p w:rsidR="00CC55DE" w:rsidRPr="006763A8" w:rsidRDefault="00CC55DE" w:rsidP="00E856D3">
      <w:pPr>
        <w:pStyle w:val="ListParagraph"/>
        <w:widowControl/>
        <w:numPr>
          <w:ilvl w:val="1"/>
          <w:numId w:val="5"/>
        </w:numPr>
        <w:tabs>
          <w:tab w:val="left" w:pos="540"/>
          <w:tab w:val="left" w:pos="990"/>
          <w:tab w:val="left" w:pos="1350"/>
        </w:tabs>
        <w:autoSpaceDE/>
        <w:autoSpaceDN/>
        <w:adjustRightInd/>
        <w:ind w:left="0" w:firstLine="0"/>
        <w:jc w:val="both"/>
        <w:rPr>
          <w:lang w:val="sq-AL"/>
        </w:rPr>
      </w:pPr>
      <w:r w:rsidRPr="00E856D3">
        <w:rPr>
          <w:lang w:val="sq-AL"/>
        </w:rPr>
        <w:t>Fuqizimi i bashkëpunimit mes Komunës</w:t>
      </w:r>
      <w:r w:rsidR="001F3760" w:rsidRPr="00E856D3">
        <w:rPr>
          <w:lang w:val="sq-AL"/>
        </w:rPr>
        <w:t xml:space="preserve"> </w:t>
      </w:r>
      <w:r w:rsidRPr="00E856D3">
        <w:rPr>
          <w:lang w:val="sq-AL"/>
        </w:rPr>
        <w:t>dhe shoqërisë civile.</w:t>
      </w:r>
    </w:p>
    <w:p w:rsidR="00CC55DE" w:rsidRPr="00E856D3" w:rsidRDefault="00CC55DE" w:rsidP="00E856D3">
      <w:pPr>
        <w:pStyle w:val="ListParagraph"/>
        <w:jc w:val="both"/>
        <w:rPr>
          <w:lang w:val="sq-AL"/>
        </w:rPr>
      </w:pPr>
      <w:r w:rsidRPr="00E856D3">
        <w:rPr>
          <w:lang w:val="sq-AL"/>
        </w:rPr>
        <w:t>3. Duke promovuar qeverisje të mirë, komunat inkurajojnë</w:t>
      </w:r>
      <w:r w:rsidR="00BC0C79" w:rsidRPr="00E856D3">
        <w:rPr>
          <w:lang w:val="sq-AL"/>
        </w:rPr>
        <w:t xml:space="preserve"> personat me nevoja të veçanta </w:t>
      </w:r>
      <w:r w:rsidRPr="00E856D3">
        <w:rPr>
          <w:lang w:val="sq-AL"/>
        </w:rPr>
        <w:t>të moshuarit, minoritetet, të rinjtë, gratë në procesin e vendimmarrjes duke gjetur forma</w:t>
      </w:r>
      <w:r w:rsidR="001F3760" w:rsidRPr="00E856D3">
        <w:rPr>
          <w:lang w:val="sq-AL"/>
        </w:rPr>
        <w:t xml:space="preserve"> </w:t>
      </w:r>
      <w:r w:rsidRPr="00E856D3">
        <w:rPr>
          <w:lang w:val="sq-AL"/>
        </w:rPr>
        <w:t>dhe mekanizma shtesë.</w:t>
      </w:r>
    </w:p>
    <w:p w:rsidR="001B6945" w:rsidRPr="00E856D3" w:rsidRDefault="001B6945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</w:p>
    <w:p w:rsidR="00CC55DE" w:rsidRPr="00E856D3" w:rsidRDefault="00CC55DE" w:rsidP="00E856D3">
      <w:pPr>
        <w:jc w:val="center"/>
        <w:rPr>
          <w:b/>
          <w:lang w:val="sq-AL"/>
        </w:rPr>
      </w:pPr>
      <w:r w:rsidRPr="00E856D3">
        <w:rPr>
          <w:b/>
          <w:lang w:val="sq-AL"/>
        </w:rPr>
        <w:t>Plani i veprimit për transparencë në komuna</w:t>
      </w:r>
    </w:p>
    <w:p w:rsidR="00CC55DE" w:rsidRPr="00E856D3" w:rsidRDefault="006653D1" w:rsidP="00E856D3">
      <w:pPr>
        <w:jc w:val="center"/>
        <w:rPr>
          <w:b/>
          <w:lang w:val="sq-AL"/>
        </w:rPr>
      </w:pPr>
      <w:r w:rsidRPr="00E856D3">
        <w:rPr>
          <w:b/>
          <w:lang w:val="sq-AL"/>
        </w:rPr>
        <w:t>Neni 24</w:t>
      </w:r>
    </w:p>
    <w:p w:rsidR="00CC55DE" w:rsidRPr="006763A8" w:rsidRDefault="00CC55DE" w:rsidP="00E856D3">
      <w:pPr>
        <w:jc w:val="both"/>
        <w:rPr>
          <w:bCs/>
          <w:iCs/>
          <w:lang w:val="sq-AL"/>
        </w:rPr>
      </w:pPr>
      <w:r w:rsidRPr="00E856D3">
        <w:rPr>
          <w:lang w:val="sq-AL"/>
        </w:rPr>
        <w:t>1. Komunat obligohen të h</w:t>
      </w:r>
      <w:r w:rsidR="00D80747" w:rsidRPr="00E856D3">
        <w:rPr>
          <w:lang w:val="sq-AL"/>
        </w:rPr>
        <w:t>artojnë planin katër (4) vjeçar</w:t>
      </w:r>
      <w:r w:rsidRPr="00E856D3">
        <w:rPr>
          <w:lang w:val="sq-AL"/>
        </w:rPr>
        <w:t xml:space="preserve"> të veprimit për transparencë në komunë, </w:t>
      </w:r>
      <w:r w:rsidRPr="00E856D3">
        <w:rPr>
          <w:bCs/>
          <w:iCs/>
          <w:lang w:val="sq-AL"/>
        </w:rPr>
        <w:t>dhe pas miratimit në kuvendin e komunës, i njëjti publikohet në faqen zyrtare të komunës</w:t>
      </w:r>
      <w:r w:rsidR="006763A8">
        <w:rPr>
          <w:bCs/>
          <w:iCs/>
          <w:lang w:val="sq-AL"/>
        </w:rPr>
        <w:t>, pas shqyrtimit t</w:t>
      </w:r>
      <w:r w:rsidR="006763A8" w:rsidRPr="00E856D3">
        <w:rPr>
          <w:spacing w:val="-1"/>
          <w:lang w:val="sq-AL"/>
        </w:rPr>
        <w:t>ë</w:t>
      </w:r>
      <w:r w:rsidR="006763A8">
        <w:rPr>
          <w:spacing w:val="-1"/>
          <w:lang w:val="sq-AL"/>
        </w:rPr>
        <w:t xml:space="preserve"> ligjshmërisë nga ana e MAPL-s</w:t>
      </w:r>
      <w:r w:rsidR="006763A8" w:rsidRPr="00E856D3">
        <w:rPr>
          <w:spacing w:val="-1"/>
          <w:lang w:val="sq-AL"/>
        </w:rPr>
        <w:t>ë</w:t>
      </w:r>
      <w:r w:rsidRPr="00E856D3">
        <w:rPr>
          <w:bCs/>
          <w:iCs/>
          <w:lang w:val="sq-AL"/>
        </w:rPr>
        <w:t>.</w:t>
      </w:r>
    </w:p>
    <w:p w:rsidR="00CC55DE" w:rsidRPr="00E856D3" w:rsidRDefault="00CC55DE" w:rsidP="00E856D3">
      <w:pPr>
        <w:jc w:val="both"/>
        <w:rPr>
          <w:lang w:val="sq-AL"/>
        </w:rPr>
      </w:pPr>
      <w:r w:rsidRPr="00E856D3">
        <w:rPr>
          <w:lang w:val="sq-AL"/>
        </w:rPr>
        <w:t>2. Plani i veprimit për transparencë në komuna ka për synim t’i ofrojë publikut qasje në monitorim dhe zbatim të akteve të komunës, duke përfshirë edhe menaxhimin e financave publike dhe përgjegjësive, prokurimit dhe sferave tjera të cilat janë në interes për publikun.</w:t>
      </w:r>
    </w:p>
    <w:p w:rsidR="00CC55DE" w:rsidRPr="00E856D3" w:rsidRDefault="00CC55DE" w:rsidP="00E856D3">
      <w:pPr>
        <w:jc w:val="both"/>
        <w:rPr>
          <w:lang w:val="sq-AL"/>
        </w:rPr>
      </w:pPr>
    </w:p>
    <w:p w:rsidR="00CC55DE" w:rsidRPr="00E856D3" w:rsidRDefault="00CC55DE" w:rsidP="00E856D3">
      <w:pPr>
        <w:jc w:val="both"/>
        <w:rPr>
          <w:lang w:val="sq-AL"/>
        </w:rPr>
      </w:pPr>
      <w:r w:rsidRPr="00E856D3">
        <w:rPr>
          <w:lang w:val="sq-AL"/>
        </w:rPr>
        <w:t>3. Plani duhet</w:t>
      </w:r>
      <w:r w:rsidR="001F3760" w:rsidRPr="00E856D3">
        <w:rPr>
          <w:lang w:val="sq-AL"/>
        </w:rPr>
        <w:t xml:space="preserve"> </w:t>
      </w:r>
      <w:r w:rsidRPr="00E856D3">
        <w:rPr>
          <w:lang w:val="sq-AL"/>
        </w:rPr>
        <w:t>të përfshijë:</w:t>
      </w:r>
    </w:p>
    <w:p w:rsidR="00CC55DE" w:rsidRPr="00E856D3" w:rsidRDefault="00CC55DE" w:rsidP="00E856D3">
      <w:pPr>
        <w:widowControl/>
        <w:numPr>
          <w:ilvl w:val="1"/>
          <w:numId w:val="6"/>
        </w:numPr>
        <w:tabs>
          <w:tab w:val="left" w:pos="540"/>
        </w:tabs>
        <w:ind w:left="0" w:hanging="540"/>
        <w:jc w:val="both"/>
        <w:rPr>
          <w:lang w:val="sq-AL"/>
        </w:rPr>
      </w:pPr>
      <w:r w:rsidRPr="00E856D3">
        <w:rPr>
          <w:lang w:val="sq-AL"/>
        </w:rPr>
        <w:t>Mbledhjet e Kuvendit të Komunës;</w:t>
      </w:r>
    </w:p>
    <w:p w:rsidR="00CC55DE" w:rsidRPr="00E856D3" w:rsidRDefault="00CC55DE" w:rsidP="00E856D3">
      <w:pPr>
        <w:widowControl/>
        <w:numPr>
          <w:ilvl w:val="1"/>
          <w:numId w:val="6"/>
        </w:numPr>
        <w:tabs>
          <w:tab w:val="left" w:pos="540"/>
        </w:tabs>
        <w:ind w:left="0" w:hanging="540"/>
        <w:jc w:val="both"/>
        <w:rPr>
          <w:lang w:val="sq-AL"/>
        </w:rPr>
      </w:pPr>
      <w:r w:rsidRPr="00E856D3">
        <w:rPr>
          <w:lang w:val="sq-AL"/>
        </w:rPr>
        <w:t>Mbledhjet</w:t>
      </w:r>
      <w:r w:rsidR="001F3760" w:rsidRPr="00E856D3">
        <w:rPr>
          <w:lang w:val="sq-AL"/>
        </w:rPr>
        <w:t xml:space="preserve"> </w:t>
      </w:r>
      <w:r w:rsidRPr="00E856D3">
        <w:rPr>
          <w:lang w:val="sq-AL"/>
        </w:rPr>
        <w:t>e Komiteteve;</w:t>
      </w:r>
    </w:p>
    <w:p w:rsidR="00CC55DE" w:rsidRPr="00E856D3" w:rsidRDefault="00CC55DE" w:rsidP="00E856D3">
      <w:pPr>
        <w:widowControl/>
        <w:numPr>
          <w:ilvl w:val="1"/>
          <w:numId w:val="6"/>
        </w:numPr>
        <w:tabs>
          <w:tab w:val="left" w:pos="540"/>
        </w:tabs>
        <w:ind w:left="0" w:hanging="540"/>
        <w:jc w:val="both"/>
        <w:rPr>
          <w:lang w:val="sq-AL"/>
        </w:rPr>
      </w:pPr>
      <w:r w:rsidRPr="00E856D3">
        <w:rPr>
          <w:lang w:val="sq-AL"/>
        </w:rPr>
        <w:t>Takimet publike;</w:t>
      </w:r>
    </w:p>
    <w:p w:rsidR="00CC55DE" w:rsidRPr="00E856D3" w:rsidRDefault="00CC55DE" w:rsidP="00E856D3">
      <w:pPr>
        <w:widowControl/>
        <w:numPr>
          <w:ilvl w:val="1"/>
          <w:numId w:val="6"/>
        </w:numPr>
        <w:tabs>
          <w:tab w:val="left" w:pos="540"/>
        </w:tabs>
        <w:ind w:left="0" w:hanging="540"/>
        <w:jc w:val="both"/>
        <w:rPr>
          <w:lang w:val="sq-AL"/>
        </w:rPr>
      </w:pPr>
      <w:r w:rsidRPr="00E856D3">
        <w:rPr>
          <w:lang w:val="sq-AL"/>
        </w:rPr>
        <w:t>Takimet konsultative;</w:t>
      </w:r>
    </w:p>
    <w:p w:rsidR="00CC55DE" w:rsidRPr="00E856D3" w:rsidRDefault="00CC55DE" w:rsidP="00E856D3">
      <w:pPr>
        <w:widowControl/>
        <w:numPr>
          <w:ilvl w:val="1"/>
          <w:numId w:val="6"/>
        </w:numPr>
        <w:tabs>
          <w:tab w:val="left" w:pos="540"/>
        </w:tabs>
        <w:ind w:left="0" w:hanging="540"/>
        <w:jc w:val="both"/>
        <w:rPr>
          <w:lang w:val="sq-AL"/>
        </w:rPr>
      </w:pPr>
      <w:r w:rsidRPr="00E856D3">
        <w:rPr>
          <w:lang w:val="sq-AL"/>
        </w:rPr>
        <w:t>Takimet obligative në media për çështje që lidhen me shfrytëzimin e buxhetit të komunë;</w:t>
      </w:r>
    </w:p>
    <w:p w:rsidR="00CC55DE" w:rsidRPr="00E856D3" w:rsidRDefault="00CC55DE" w:rsidP="00E856D3">
      <w:pPr>
        <w:widowControl/>
        <w:numPr>
          <w:ilvl w:val="1"/>
          <w:numId w:val="6"/>
        </w:numPr>
        <w:tabs>
          <w:tab w:val="left" w:pos="540"/>
        </w:tabs>
        <w:ind w:left="0" w:hanging="540"/>
        <w:jc w:val="both"/>
        <w:rPr>
          <w:lang w:val="sq-AL"/>
        </w:rPr>
      </w:pPr>
      <w:r w:rsidRPr="00E856D3">
        <w:rPr>
          <w:lang w:val="sq-AL"/>
        </w:rPr>
        <w:t>Shpalljet publike në vendet më të frekuentuara brenda territorit administrativ të komunës;</w:t>
      </w:r>
    </w:p>
    <w:p w:rsidR="00CC55DE" w:rsidRPr="00E856D3" w:rsidRDefault="00CC55DE" w:rsidP="00E856D3">
      <w:pPr>
        <w:widowControl/>
        <w:numPr>
          <w:ilvl w:val="1"/>
          <w:numId w:val="6"/>
        </w:numPr>
        <w:tabs>
          <w:tab w:val="left" w:pos="540"/>
        </w:tabs>
        <w:ind w:left="0" w:hanging="540"/>
        <w:jc w:val="both"/>
        <w:rPr>
          <w:lang w:val="sq-AL"/>
        </w:rPr>
      </w:pPr>
      <w:r w:rsidRPr="00E856D3">
        <w:rPr>
          <w:lang w:val="sq-AL"/>
        </w:rPr>
        <w:t>Takimet me grupet e interesit për të diskutuar çështje të sigurisë në bashkësi;</w:t>
      </w:r>
    </w:p>
    <w:p w:rsidR="00CC55DE" w:rsidRPr="00E856D3" w:rsidRDefault="00CC55DE" w:rsidP="00E856D3">
      <w:pPr>
        <w:widowControl/>
        <w:numPr>
          <w:ilvl w:val="1"/>
          <w:numId w:val="6"/>
        </w:numPr>
        <w:tabs>
          <w:tab w:val="left" w:pos="540"/>
        </w:tabs>
        <w:ind w:left="0" w:hanging="540"/>
        <w:jc w:val="both"/>
        <w:rPr>
          <w:lang w:val="sq-AL"/>
        </w:rPr>
      </w:pPr>
      <w:r w:rsidRPr="00E856D3">
        <w:rPr>
          <w:lang w:val="sq-AL"/>
        </w:rPr>
        <w:t>Qasje të shpejtë dhe transparente</w:t>
      </w:r>
      <w:r w:rsidR="001F3760" w:rsidRPr="00E856D3">
        <w:rPr>
          <w:lang w:val="sq-AL"/>
        </w:rPr>
        <w:t xml:space="preserve"> </w:t>
      </w:r>
      <w:r w:rsidRPr="00E856D3">
        <w:rPr>
          <w:lang w:val="sq-AL"/>
        </w:rPr>
        <w:t>të shërbimeve</w:t>
      </w:r>
      <w:r w:rsidR="001F3760" w:rsidRPr="00E856D3">
        <w:rPr>
          <w:lang w:val="sq-AL"/>
        </w:rPr>
        <w:t xml:space="preserve"> </w:t>
      </w:r>
      <w:r w:rsidRPr="00E856D3">
        <w:rPr>
          <w:lang w:val="sq-AL"/>
        </w:rPr>
        <w:t>për qytetarët;</w:t>
      </w:r>
      <w:r w:rsidR="001F3760" w:rsidRPr="00E856D3">
        <w:rPr>
          <w:lang w:val="sq-AL"/>
        </w:rPr>
        <w:t xml:space="preserve"> </w:t>
      </w:r>
    </w:p>
    <w:p w:rsidR="00CC55DE" w:rsidRPr="00E856D3" w:rsidRDefault="00CC55DE" w:rsidP="00E856D3">
      <w:pPr>
        <w:widowControl/>
        <w:numPr>
          <w:ilvl w:val="1"/>
          <w:numId w:val="6"/>
        </w:numPr>
        <w:tabs>
          <w:tab w:val="left" w:pos="540"/>
        </w:tabs>
        <w:ind w:left="0" w:hanging="540"/>
        <w:jc w:val="both"/>
        <w:rPr>
          <w:lang w:val="sq-AL"/>
        </w:rPr>
      </w:pPr>
      <w:r w:rsidRPr="00E856D3">
        <w:rPr>
          <w:lang w:val="sq-AL"/>
        </w:rPr>
        <w:t>Procedurat transparente të</w:t>
      </w:r>
      <w:r w:rsidR="001F3760" w:rsidRPr="00E856D3">
        <w:rPr>
          <w:lang w:val="sq-AL"/>
        </w:rPr>
        <w:t xml:space="preserve"> </w:t>
      </w:r>
      <w:r w:rsidRPr="00E856D3">
        <w:rPr>
          <w:lang w:val="sq-AL"/>
        </w:rPr>
        <w:t>Prokurimit;</w:t>
      </w:r>
    </w:p>
    <w:p w:rsidR="00CC55DE" w:rsidRPr="00E856D3" w:rsidRDefault="00CC55DE" w:rsidP="00E856D3">
      <w:pPr>
        <w:widowControl/>
        <w:numPr>
          <w:ilvl w:val="1"/>
          <w:numId w:val="6"/>
        </w:numPr>
        <w:tabs>
          <w:tab w:val="left" w:pos="540"/>
          <w:tab w:val="left" w:pos="720"/>
          <w:tab w:val="left" w:pos="810"/>
        </w:tabs>
        <w:ind w:left="0" w:hanging="540"/>
        <w:jc w:val="both"/>
        <w:rPr>
          <w:lang w:val="sq-AL"/>
        </w:rPr>
      </w:pPr>
      <w:r w:rsidRPr="00E856D3">
        <w:rPr>
          <w:lang w:val="sq-AL"/>
        </w:rPr>
        <w:t>Procedurat</w:t>
      </w:r>
      <w:r w:rsidR="001F3760" w:rsidRPr="00E856D3">
        <w:rPr>
          <w:lang w:val="sq-AL"/>
        </w:rPr>
        <w:t xml:space="preserve"> </w:t>
      </w:r>
      <w:r w:rsidRPr="00E856D3">
        <w:rPr>
          <w:lang w:val="sq-AL"/>
        </w:rPr>
        <w:t>transparente të punësimit;</w:t>
      </w:r>
    </w:p>
    <w:p w:rsidR="00CC55DE" w:rsidRPr="00E856D3" w:rsidRDefault="00CC55DE" w:rsidP="00E856D3">
      <w:pPr>
        <w:widowControl/>
        <w:numPr>
          <w:ilvl w:val="1"/>
          <w:numId w:val="6"/>
        </w:numPr>
        <w:tabs>
          <w:tab w:val="left" w:pos="540"/>
          <w:tab w:val="left" w:pos="720"/>
        </w:tabs>
        <w:ind w:left="0" w:hanging="540"/>
        <w:jc w:val="both"/>
        <w:rPr>
          <w:lang w:val="sq-AL"/>
        </w:rPr>
      </w:pPr>
      <w:r w:rsidRPr="00E856D3">
        <w:rPr>
          <w:lang w:val="sq-AL"/>
        </w:rPr>
        <w:t>Publikimin e aktiviteteve</w:t>
      </w:r>
      <w:r w:rsidR="001F3760" w:rsidRPr="00E856D3">
        <w:rPr>
          <w:lang w:val="sq-AL"/>
        </w:rPr>
        <w:t xml:space="preserve"> </w:t>
      </w:r>
      <w:r w:rsidRPr="00E856D3">
        <w:rPr>
          <w:lang w:val="sq-AL"/>
        </w:rPr>
        <w:t>ditore</w:t>
      </w:r>
      <w:r w:rsidR="001F3760" w:rsidRPr="00E856D3">
        <w:rPr>
          <w:lang w:val="sq-AL"/>
        </w:rPr>
        <w:t xml:space="preserve"> </w:t>
      </w:r>
      <w:r w:rsidRPr="00E856D3">
        <w:rPr>
          <w:lang w:val="sq-AL"/>
        </w:rPr>
        <w:t>në faqe zyrtare;</w:t>
      </w:r>
    </w:p>
    <w:p w:rsidR="00CC55DE" w:rsidRPr="00E856D3" w:rsidRDefault="00CC55DE" w:rsidP="00E856D3">
      <w:pPr>
        <w:widowControl/>
        <w:numPr>
          <w:ilvl w:val="1"/>
          <w:numId w:val="6"/>
        </w:numPr>
        <w:tabs>
          <w:tab w:val="left" w:pos="540"/>
          <w:tab w:val="left" w:pos="720"/>
        </w:tabs>
        <w:ind w:left="0" w:hanging="540"/>
        <w:jc w:val="both"/>
        <w:rPr>
          <w:lang w:val="sq-AL"/>
        </w:rPr>
      </w:pPr>
      <w:r w:rsidRPr="00E856D3">
        <w:rPr>
          <w:lang w:val="sq-AL"/>
        </w:rPr>
        <w:t>Përfshirja aktive e qytetarëve</w:t>
      </w:r>
      <w:r w:rsidR="001F3760" w:rsidRPr="00E856D3">
        <w:rPr>
          <w:lang w:val="sq-AL"/>
        </w:rPr>
        <w:t xml:space="preserve"> </w:t>
      </w:r>
      <w:r w:rsidRPr="00E856D3">
        <w:rPr>
          <w:lang w:val="sq-AL"/>
        </w:rPr>
        <w:t>në vendimmarrje.</w:t>
      </w:r>
      <w:r w:rsidR="001F3760" w:rsidRPr="00E856D3">
        <w:rPr>
          <w:lang w:val="sq-AL"/>
        </w:rPr>
        <w:t xml:space="preserve"> </w:t>
      </w:r>
    </w:p>
    <w:p w:rsidR="001B6945" w:rsidRPr="00E856D3" w:rsidRDefault="001B6945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</w:p>
    <w:p w:rsidR="001B6945" w:rsidRPr="00E856D3" w:rsidRDefault="001B6945" w:rsidP="00E856D3">
      <w:pPr>
        <w:pStyle w:val="Heading1"/>
        <w:kinsoku w:val="0"/>
        <w:overflowPunct w:val="0"/>
        <w:ind w:left="0"/>
        <w:jc w:val="both"/>
        <w:rPr>
          <w:rFonts w:ascii="Times New Roman" w:hAnsi="Times New Roman"/>
          <w:spacing w:val="-1"/>
          <w:sz w:val="24"/>
          <w:szCs w:val="24"/>
          <w:lang w:val="sq-AL"/>
        </w:rPr>
      </w:pPr>
    </w:p>
    <w:p w:rsidR="005A4BBA" w:rsidRPr="00E856D3" w:rsidRDefault="005A4BBA" w:rsidP="00E856D3">
      <w:pPr>
        <w:pStyle w:val="Heading1"/>
        <w:kinsoku w:val="0"/>
        <w:overflowPunct w:val="0"/>
        <w:ind w:left="0"/>
        <w:jc w:val="center"/>
        <w:rPr>
          <w:rFonts w:ascii="Times New Roman" w:hAnsi="Times New Roman"/>
          <w:b w:val="0"/>
          <w:bCs w:val="0"/>
          <w:sz w:val="24"/>
          <w:szCs w:val="24"/>
          <w:lang w:val="sq-AL"/>
        </w:rPr>
      </w:pPr>
      <w:r w:rsidRPr="00E856D3">
        <w:rPr>
          <w:rFonts w:ascii="Times New Roman" w:hAnsi="Times New Roman"/>
          <w:spacing w:val="-1"/>
          <w:sz w:val="24"/>
          <w:szCs w:val="24"/>
          <w:lang w:val="sq-AL"/>
        </w:rPr>
        <w:lastRenderedPageBreak/>
        <w:t xml:space="preserve">Gjuhët </w:t>
      </w:r>
      <w:r w:rsidRPr="00E856D3">
        <w:rPr>
          <w:rFonts w:ascii="Times New Roman" w:hAnsi="Times New Roman"/>
          <w:sz w:val="24"/>
          <w:szCs w:val="24"/>
          <w:lang w:val="sq-AL"/>
        </w:rPr>
        <w:t>për</w:t>
      </w:r>
      <w:r w:rsidRPr="00E856D3">
        <w:rPr>
          <w:rFonts w:ascii="Times New Roman" w:hAnsi="Times New Roman"/>
          <w:spacing w:val="-1"/>
          <w:sz w:val="24"/>
          <w:szCs w:val="24"/>
          <w:lang w:val="sq-AL"/>
        </w:rPr>
        <w:t xml:space="preserve"> komunikim zyrtar</w:t>
      </w:r>
    </w:p>
    <w:p w:rsidR="005A4BBA" w:rsidRPr="00E856D3" w:rsidRDefault="005A4BBA" w:rsidP="00E856D3">
      <w:pPr>
        <w:pStyle w:val="Heading2"/>
        <w:kinsoku w:val="0"/>
        <w:overflowPunct w:val="0"/>
        <w:ind w:left="0"/>
        <w:jc w:val="center"/>
        <w:rPr>
          <w:rFonts w:ascii="Times New Roman" w:hAnsi="Times New Roman"/>
          <w:i w:val="0"/>
          <w:sz w:val="24"/>
          <w:szCs w:val="24"/>
          <w:lang w:val="sq-AL"/>
        </w:rPr>
      </w:pPr>
      <w:r w:rsidRPr="00E856D3">
        <w:rPr>
          <w:rFonts w:ascii="Times New Roman" w:hAnsi="Times New Roman"/>
          <w:i w:val="0"/>
          <w:sz w:val="24"/>
          <w:szCs w:val="24"/>
          <w:lang w:val="sq-AL"/>
        </w:rPr>
        <w:t>Neni</w:t>
      </w:r>
      <w:r w:rsidRPr="00E856D3">
        <w:rPr>
          <w:rFonts w:ascii="Times New Roman" w:hAnsi="Times New Roman"/>
          <w:i w:val="0"/>
          <w:spacing w:val="-6"/>
          <w:sz w:val="24"/>
          <w:szCs w:val="24"/>
          <w:lang w:val="sq-AL"/>
        </w:rPr>
        <w:t xml:space="preserve"> </w:t>
      </w:r>
      <w:r w:rsidR="006653D1" w:rsidRPr="00E856D3">
        <w:rPr>
          <w:rFonts w:ascii="Times New Roman" w:hAnsi="Times New Roman"/>
          <w:i w:val="0"/>
          <w:sz w:val="24"/>
          <w:szCs w:val="24"/>
          <w:lang w:val="sq-AL"/>
        </w:rPr>
        <w:t>25</w:t>
      </w:r>
    </w:p>
    <w:p w:rsidR="00DE641A" w:rsidRPr="00E856D3" w:rsidRDefault="00DE641A" w:rsidP="00E856D3">
      <w:pPr>
        <w:rPr>
          <w:lang w:val="sq-AL"/>
        </w:rPr>
      </w:pPr>
    </w:p>
    <w:p w:rsidR="005A4BBA" w:rsidRPr="00E856D3" w:rsidRDefault="005A4BBA" w:rsidP="00E856D3">
      <w:pPr>
        <w:pStyle w:val="BodyText"/>
        <w:numPr>
          <w:ilvl w:val="0"/>
          <w:numId w:val="16"/>
        </w:numPr>
        <w:tabs>
          <w:tab w:val="left" w:pos="270"/>
        </w:tabs>
        <w:kinsoku w:val="0"/>
        <w:overflowPunct w:val="0"/>
        <w:ind w:left="0"/>
        <w:jc w:val="both"/>
        <w:rPr>
          <w:lang w:val="sq-AL"/>
        </w:rPr>
      </w:pPr>
      <w:r w:rsidRPr="00E856D3">
        <w:rPr>
          <w:spacing w:val="-1"/>
          <w:lang w:val="sq-AL"/>
        </w:rPr>
        <w:t>Pjesëtarët</w:t>
      </w:r>
      <w:r w:rsidRPr="00E856D3">
        <w:rPr>
          <w:spacing w:val="12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12"/>
          <w:lang w:val="sq-AL"/>
        </w:rPr>
        <w:t xml:space="preserve"> </w:t>
      </w:r>
      <w:r w:rsidRPr="00E856D3">
        <w:rPr>
          <w:lang w:val="sq-AL"/>
        </w:rPr>
        <w:t>komunitetit</w:t>
      </w:r>
      <w:r w:rsidRPr="00E856D3">
        <w:rPr>
          <w:spacing w:val="12"/>
          <w:lang w:val="sq-AL"/>
        </w:rPr>
        <w:t xml:space="preserve"> </w:t>
      </w:r>
      <w:r w:rsidRPr="00E856D3">
        <w:rPr>
          <w:lang w:val="sq-AL"/>
        </w:rPr>
        <w:t>pakicë</w:t>
      </w:r>
      <w:r w:rsidRPr="00E856D3">
        <w:rPr>
          <w:spacing w:val="12"/>
          <w:lang w:val="sq-AL"/>
        </w:rPr>
        <w:t xml:space="preserve"> </w:t>
      </w:r>
      <w:r w:rsidRPr="00E856D3">
        <w:rPr>
          <w:lang w:val="sq-AL"/>
        </w:rPr>
        <w:t>kanë</w:t>
      </w:r>
      <w:r w:rsidRPr="00E856D3">
        <w:rPr>
          <w:spacing w:val="13"/>
          <w:lang w:val="sq-AL"/>
        </w:rPr>
        <w:t xml:space="preserve"> </w:t>
      </w:r>
      <w:r w:rsidRPr="00E856D3">
        <w:rPr>
          <w:lang w:val="sq-AL"/>
        </w:rPr>
        <w:t>të</w:t>
      </w:r>
      <w:r w:rsidRPr="00E856D3">
        <w:rPr>
          <w:spacing w:val="12"/>
          <w:lang w:val="sq-AL"/>
        </w:rPr>
        <w:t xml:space="preserve"> </w:t>
      </w:r>
      <w:r w:rsidRPr="00E856D3">
        <w:rPr>
          <w:spacing w:val="-1"/>
          <w:lang w:val="sq-AL"/>
        </w:rPr>
        <w:t>drejtë</w:t>
      </w:r>
      <w:r w:rsidRPr="00E856D3">
        <w:rPr>
          <w:spacing w:val="11"/>
          <w:lang w:val="sq-AL"/>
        </w:rPr>
        <w:t xml:space="preserve"> </w:t>
      </w:r>
      <w:r w:rsidRPr="00E856D3">
        <w:rPr>
          <w:lang w:val="sq-AL"/>
        </w:rPr>
        <w:t>të</w:t>
      </w:r>
      <w:r w:rsidRPr="00E856D3">
        <w:rPr>
          <w:spacing w:val="12"/>
          <w:lang w:val="sq-AL"/>
        </w:rPr>
        <w:t xml:space="preserve"> </w:t>
      </w:r>
      <w:r w:rsidRPr="00E856D3">
        <w:rPr>
          <w:lang w:val="sq-AL"/>
        </w:rPr>
        <w:t>komunikojnë</w:t>
      </w:r>
      <w:r w:rsidRPr="00E856D3">
        <w:rPr>
          <w:spacing w:val="14"/>
          <w:lang w:val="sq-AL"/>
        </w:rPr>
        <w:t xml:space="preserve"> </w:t>
      </w:r>
      <w:r w:rsidRPr="00E856D3">
        <w:rPr>
          <w:lang w:val="sq-AL"/>
        </w:rPr>
        <w:t>në</w:t>
      </w:r>
      <w:r w:rsidRPr="00E856D3">
        <w:rPr>
          <w:spacing w:val="12"/>
          <w:lang w:val="sq-AL"/>
        </w:rPr>
        <w:t xml:space="preserve"> </w:t>
      </w:r>
      <w:r w:rsidRPr="00E856D3">
        <w:rPr>
          <w:lang w:val="sq-AL"/>
        </w:rPr>
        <w:t>gjuhët</w:t>
      </w:r>
      <w:r w:rsidRPr="00E856D3">
        <w:rPr>
          <w:spacing w:val="12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12"/>
          <w:lang w:val="sq-AL"/>
        </w:rPr>
        <w:t xml:space="preserve"> </w:t>
      </w:r>
      <w:r w:rsidRPr="00E856D3">
        <w:rPr>
          <w:lang w:val="sq-AL"/>
        </w:rPr>
        <w:t>tyre,</w:t>
      </w:r>
      <w:r w:rsidRPr="00E856D3">
        <w:rPr>
          <w:spacing w:val="13"/>
          <w:lang w:val="sq-AL"/>
        </w:rPr>
        <w:t xml:space="preserve"> </w:t>
      </w:r>
      <w:r w:rsidRPr="00E856D3">
        <w:rPr>
          <w:lang w:val="sq-AL"/>
        </w:rPr>
        <w:t>në</w:t>
      </w:r>
      <w:r w:rsidRPr="00E856D3">
        <w:rPr>
          <w:spacing w:val="11"/>
          <w:lang w:val="sq-AL"/>
        </w:rPr>
        <w:t xml:space="preserve"> </w:t>
      </w:r>
      <w:r w:rsidRPr="00E856D3">
        <w:rPr>
          <w:lang w:val="sq-AL"/>
        </w:rPr>
        <w:t>të</w:t>
      </w:r>
      <w:r w:rsidRPr="00E856D3">
        <w:rPr>
          <w:spacing w:val="27"/>
          <w:w w:val="99"/>
          <w:lang w:val="sq-AL"/>
        </w:rPr>
        <w:t xml:space="preserve"> </w:t>
      </w:r>
      <w:r w:rsidRPr="00E856D3">
        <w:rPr>
          <w:lang w:val="sq-AL"/>
        </w:rPr>
        <w:t>gjitha</w:t>
      </w:r>
      <w:r w:rsidRPr="00E856D3">
        <w:rPr>
          <w:spacing w:val="41"/>
          <w:lang w:val="sq-AL"/>
        </w:rPr>
        <w:t xml:space="preserve"> </w:t>
      </w:r>
      <w:r w:rsidRPr="00E856D3">
        <w:rPr>
          <w:lang w:val="sq-AL"/>
        </w:rPr>
        <w:t>organet</w:t>
      </w:r>
      <w:r w:rsidRPr="00E856D3">
        <w:rPr>
          <w:spacing w:val="41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42"/>
          <w:lang w:val="sq-AL"/>
        </w:rPr>
        <w:t xml:space="preserve"> </w:t>
      </w:r>
      <w:r w:rsidRPr="00E856D3">
        <w:rPr>
          <w:lang w:val="sq-AL"/>
        </w:rPr>
        <w:t>Komunës</w:t>
      </w:r>
      <w:r w:rsidRPr="00E856D3">
        <w:rPr>
          <w:spacing w:val="41"/>
          <w:lang w:val="sq-AL"/>
        </w:rPr>
        <w:t xml:space="preserve"> </w:t>
      </w:r>
      <w:r w:rsidRPr="00E856D3">
        <w:rPr>
          <w:lang w:val="sq-AL"/>
        </w:rPr>
        <w:t>dhe</w:t>
      </w:r>
      <w:r w:rsidRPr="00E856D3">
        <w:rPr>
          <w:spacing w:val="42"/>
          <w:lang w:val="sq-AL"/>
        </w:rPr>
        <w:t xml:space="preserve"> </w:t>
      </w:r>
      <w:r w:rsidRPr="00E856D3">
        <w:rPr>
          <w:lang w:val="sq-AL"/>
        </w:rPr>
        <w:t>me</w:t>
      </w:r>
      <w:r w:rsidRPr="00E856D3">
        <w:rPr>
          <w:spacing w:val="40"/>
          <w:lang w:val="sq-AL"/>
        </w:rPr>
        <w:t xml:space="preserve"> </w:t>
      </w:r>
      <w:r w:rsidRPr="00E856D3">
        <w:rPr>
          <w:lang w:val="sq-AL"/>
        </w:rPr>
        <w:t>të</w:t>
      </w:r>
      <w:r w:rsidRPr="00E856D3">
        <w:rPr>
          <w:spacing w:val="42"/>
          <w:lang w:val="sq-AL"/>
        </w:rPr>
        <w:t xml:space="preserve"> </w:t>
      </w:r>
      <w:r w:rsidRPr="00E856D3">
        <w:rPr>
          <w:lang w:val="sq-AL"/>
        </w:rPr>
        <w:t>gjithë</w:t>
      </w:r>
      <w:r w:rsidRPr="00E856D3">
        <w:rPr>
          <w:spacing w:val="41"/>
          <w:lang w:val="sq-AL"/>
        </w:rPr>
        <w:t xml:space="preserve"> </w:t>
      </w:r>
      <w:r w:rsidRPr="00E856D3">
        <w:rPr>
          <w:spacing w:val="-1"/>
          <w:lang w:val="sq-AL"/>
        </w:rPr>
        <w:t>nëpunësit</w:t>
      </w:r>
      <w:r w:rsidRPr="00E856D3">
        <w:rPr>
          <w:spacing w:val="42"/>
          <w:lang w:val="sq-AL"/>
        </w:rPr>
        <w:t xml:space="preserve"> </w:t>
      </w:r>
      <w:r w:rsidRPr="00E856D3">
        <w:rPr>
          <w:lang w:val="sq-AL"/>
        </w:rPr>
        <w:t>civilë</w:t>
      </w:r>
      <w:r w:rsidRPr="00E856D3">
        <w:rPr>
          <w:spacing w:val="41"/>
          <w:lang w:val="sq-AL"/>
        </w:rPr>
        <w:t xml:space="preserve"> </w:t>
      </w:r>
      <w:r w:rsidRPr="00E856D3">
        <w:rPr>
          <w:lang w:val="sq-AL"/>
        </w:rPr>
        <w:t>të</w:t>
      </w:r>
      <w:r w:rsidRPr="00E856D3">
        <w:rPr>
          <w:spacing w:val="42"/>
          <w:lang w:val="sq-AL"/>
        </w:rPr>
        <w:t xml:space="preserve"> </w:t>
      </w:r>
      <w:r w:rsidRPr="00E856D3">
        <w:rPr>
          <w:lang w:val="sq-AL"/>
        </w:rPr>
        <w:t>Komunës.</w:t>
      </w:r>
      <w:r w:rsidRPr="00E856D3">
        <w:rPr>
          <w:spacing w:val="41"/>
          <w:lang w:val="sq-AL"/>
        </w:rPr>
        <w:t xml:space="preserve"> </w:t>
      </w:r>
      <w:r w:rsidRPr="00E856D3">
        <w:rPr>
          <w:spacing w:val="-1"/>
          <w:lang w:val="sq-AL"/>
        </w:rPr>
        <w:t>Anëtarët</w:t>
      </w:r>
      <w:r w:rsidRPr="00E856D3">
        <w:rPr>
          <w:spacing w:val="40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30"/>
          <w:w w:val="99"/>
          <w:lang w:val="sq-AL"/>
        </w:rPr>
        <w:t xml:space="preserve"> </w:t>
      </w:r>
      <w:r w:rsidRPr="00E856D3">
        <w:rPr>
          <w:spacing w:val="-1"/>
          <w:lang w:val="sq-AL"/>
        </w:rPr>
        <w:t>Kuvendit</w:t>
      </w:r>
      <w:r w:rsidRPr="00E856D3">
        <w:rPr>
          <w:spacing w:val="5"/>
          <w:lang w:val="sq-AL"/>
        </w:rPr>
        <w:t xml:space="preserve"> </w:t>
      </w:r>
      <w:r w:rsidRPr="00E856D3">
        <w:rPr>
          <w:lang w:val="sq-AL"/>
        </w:rPr>
        <w:t>të</w:t>
      </w:r>
      <w:r w:rsidRPr="00E856D3">
        <w:rPr>
          <w:spacing w:val="5"/>
          <w:lang w:val="sq-AL"/>
        </w:rPr>
        <w:t xml:space="preserve"> </w:t>
      </w:r>
      <w:r w:rsidRPr="00E856D3">
        <w:rPr>
          <w:spacing w:val="-1"/>
          <w:lang w:val="sq-AL"/>
        </w:rPr>
        <w:t>Komunës</w:t>
      </w:r>
      <w:r w:rsidRPr="00E856D3">
        <w:rPr>
          <w:spacing w:val="5"/>
          <w:lang w:val="sq-AL"/>
        </w:rPr>
        <w:t xml:space="preserve"> </w:t>
      </w:r>
      <w:r w:rsidRPr="00E856D3">
        <w:rPr>
          <w:lang w:val="sq-AL"/>
        </w:rPr>
        <w:t>kanë</w:t>
      </w:r>
      <w:r w:rsidRPr="00E856D3">
        <w:rPr>
          <w:spacing w:val="5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5"/>
          <w:lang w:val="sq-AL"/>
        </w:rPr>
        <w:t xml:space="preserve"> </w:t>
      </w:r>
      <w:r w:rsidRPr="00E856D3">
        <w:rPr>
          <w:spacing w:val="-1"/>
          <w:lang w:val="sq-AL"/>
        </w:rPr>
        <w:t>drejtë</w:t>
      </w:r>
      <w:r w:rsidRPr="00E856D3">
        <w:rPr>
          <w:spacing w:val="6"/>
          <w:lang w:val="sq-AL"/>
        </w:rPr>
        <w:t xml:space="preserve"> </w:t>
      </w:r>
      <w:r w:rsidRPr="00E856D3">
        <w:rPr>
          <w:lang w:val="sq-AL"/>
        </w:rPr>
        <w:t>të</w:t>
      </w:r>
      <w:r w:rsidRPr="00E856D3">
        <w:rPr>
          <w:spacing w:val="4"/>
          <w:lang w:val="sq-AL"/>
        </w:rPr>
        <w:t xml:space="preserve"> </w:t>
      </w:r>
      <w:r w:rsidRPr="00E856D3">
        <w:rPr>
          <w:spacing w:val="-1"/>
          <w:lang w:val="sq-AL"/>
        </w:rPr>
        <w:t>shprehen</w:t>
      </w:r>
      <w:r w:rsidRPr="00E856D3">
        <w:rPr>
          <w:spacing w:val="5"/>
          <w:lang w:val="sq-AL"/>
        </w:rPr>
        <w:t xml:space="preserve"> </w:t>
      </w:r>
      <w:r w:rsidRPr="00E856D3">
        <w:rPr>
          <w:spacing w:val="-1"/>
          <w:lang w:val="sq-AL"/>
        </w:rPr>
        <w:t>në</w:t>
      </w:r>
      <w:r w:rsidRPr="00E856D3">
        <w:rPr>
          <w:spacing w:val="6"/>
          <w:lang w:val="sq-AL"/>
        </w:rPr>
        <w:t xml:space="preserve"> </w:t>
      </w:r>
      <w:r w:rsidRPr="00E856D3">
        <w:rPr>
          <w:spacing w:val="-1"/>
          <w:lang w:val="sq-AL"/>
        </w:rPr>
        <w:t>gjuhët</w:t>
      </w:r>
      <w:r w:rsidRPr="00E856D3">
        <w:rPr>
          <w:spacing w:val="5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5"/>
          <w:lang w:val="sq-AL"/>
        </w:rPr>
        <w:t xml:space="preserve"> </w:t>
      </w:r>
      <w:r w:rsidRPr="00E856D3">
        <w:rPr>
          <w:spacing w:val="-1"/>
          <w:lang w:val="sq-AL"/>
        </w:rPr>
        <w:t>tyre</w:t>
      </w:r>
      <w:r w:rsidRPr="00E856D3">
        <w:rPr>
          <w:spacing w:val="4"/>
          <w:lang w:val="sq-AL"/>
        </w:rPr>
        <w:t xml:space="preserve"> </w:t>
      </w:r>
      <w:r w:rsidRPr="00E856D3">
        <w:rPr>
          <w:lang w:val="sq-AL"/>
        </w:rPr>
        <w:t>në</w:t>
      </w:r>
      <w:r w:rsidRPr="00E856D3">
        <w:rPr>
          <w:spacing w:val="5"/>
          <w:lang w:val="sq-AL"/>
        </w:rPr>
        <w:t xml:space="preserve"> </w:t>
      </w:r>
      <w:r w:rsidRPr="00E856D3">
        <w:rPr>
          <w:spacing w:val="-1"/>
          <w:lang w:val="sq-AL"/>
        </w:rPr>
        <w:t>mbledhjet</w:t>
      </w:r>
      <w:r w:rsidRPr="00E856D3">
        <w:rPr>
          <w:spacing w:val="6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73"/>
          <w:w w:val="99"/>
          <w:lang w:val="sq-AL"/>
        </w:rPr>
        <w:t xml:space="preserve"> </w:t>
      </w:r>
      <w:r w:rsidRPr="00E856D3">
        <w:rPr>
          <w:lang w:val="sq-AL"/>
        </w:rPr>
        <w:t>Kuvendit</w:t>
      </w:r>
      <w:r w:rsidRPr="00E856D3">
        <w:rPr>
          <w:spacing w:val="-6"/>
          <w:lang w:val="sq-AL"/>
        </w:rPr>
        <w:t xml:space="preserve"> </w:t>
      </w:r>
      <w:r w:rsidRPr="00E856D3">
        <w:rPr>
          <w:lang w:val="sq-AL"/>
        </w:rPr>
        <w:t>dhe</w:t>
      </w:r>
      <w:r w:rsidRPr="00E856D3">
        <w:rPr>
          <w:spacing w:val="-5"/>
          <w:lang w:val="sq-AL"/>
        </w:rPr>
        <w:t xml:space="preserve"> </w:t>
      </w:r>
      <w:r w:rsidRPr="00E856D3">
        <w:rPr>
          <w:lang w:val="sq-AL"/>
        </w:rPr>
        <w:t>në</w:t>
      </w:r>
      <w:r w:rsidRPr="00E856D3">
        <w:rPr>
          <w:spacing w:val="-5"/>
          <w:lang w:val="sq-AL"/>
        </w:rPr>
        <w:t xml:space="preserve"> </w:t>
      </w:r>
      <w:r w:rsidRPr="00E856D3">
        <w:rPr>
          <w:spacing w:val="-1"/>
          <w:lang w:val="sq-AL"/>
        </w:rPr>
        <w:t>organet</w:t>
      </w:r>
      <w:r w:rsidRPr="00E856D3">
        <w:rPr>
          <w:spacing w:val="-5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-6"/>
          <w:lang w:val="sq-AL"/>
        </w:rPr>
        <w:t xml:space="preserve"> </w:t>
      </w:r>
      <w:r w:rsidRPr="00E856D3">
        <w:rPr>
          <w:lang w:val="sq-AL"/>
        </w:rPr>
        <w:t>tij.</w:t>
      </w:r>
    </w:p>
    <w:p w:rsidR="005A4BBA" w:rsidRPr="00E856D3" w:rsidRDefault="005A4BBA" w:rsidP="00E856D3">
      <w:pPr>
        <w:pStyle w:val="BodyText"/>
        <w:numPr>
          <w:ilvl w:val="0"/>
          <w:numId w:val="16"/>
        </w:numPr>
        <w:tabs>
          <w:tab w:val="left" w:pos="270"/>
        </w:tabs>
        <w:kinsoku w:val="0"/>
        <w:overflowPunct w:val="0"/>
        <w:ind w:left="0"/>
        <w:jc w:val="both"/>
        <w:rPr>
          <w:lang w:val="sq-AL"/>
        </w:rPr>
      </w:pPr>
      <w:r w:rsidRPr="00E856D3">
        <w:rPr>
          <w:lang w:val="sq-AL"/>
        </w:rPr>
        <w:t>Në</w:t>
      </w:r>
      <w:r w:rsidRPr="00E856D3">
        <w:rPr>
          <w:spacing w:val="-5"/>
          <w:lang w:val="sq-AL"/>
        </w:rPr>
        <w:t xml:space="preserve"> </w:t>
      </w:r>
      <w:r w:rsidRPr="00E856D3">
        <w:rPr>
          <w:lang w:val="sq-AL"/>
        </w:rPr>
        <w:t>mbledhjet</w:t>
      </w:r>
      <w:r w:rsidRPr="00E856D3">
        <w:rPr>
          <w:spacing w:val="-4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-4"/>
          <w:lang w:val="sq-AL"/>
        </w:rPr>
        <w:t xml:space="preserve"> </w:t>
      </w:r>
      <w:r w:rsidRPr="00E856D3">
        <w:rPr>
          <w:lang w:val="sq-AL"/>
        </w:rPr>
        <w:t>Kuvendit</w:t>
      </w:r>
      <w:r w:rsidRPr="00E856D3">
        <w:rPr>
          <w:spacing w:val="-4"/>
          <w:lang w:val="sq-AL"/>
        </w:rPr>
        <w:t xml:space="preserve"> </w:t>
      </w:r>
      <w:r w:rsidRPr="00E856D3">
        <w:rPr>
          <w:lang w:val="sq-AL"/>
        </w:rPr>
        <w:t>të</w:t>
      </w:r>
      <w:r w:rsidRPr="00E856D3">
        <w:rPr>
          <w:spacing w:val="-4"/>
          <w:lang w:val="sq-AL"/>
        </w:rPr>
        <w:t xml:space="preserve"> </w:t>
      </w:r>
      <w:r w:rsidRPr="00E856D3">
        <w:rPr>
          <w:lang w:val="sq-AL"/>
        </w:rPr>
        <w:t>Komunës,</w:t>
      </w:r>
      <w:r w:rsidRPr="00E856D3">
        <w:rPr>
          <w:spacing w:val="-5"/>
          <w:lang w:val="sq-AL"/>
        </w:rPr>
        <w:t xml:space="preserve"> </w:t>
      </w:r>
      <w:r w:rsidRPr="00E856D3">
        <w:rPr>
          <w:lang w:val="sq-AL"/>
        </w:rPr>
        <w:t>të</w:t>
      </w:r>
      <w:r w:rsidRPr="00E856D3">
        <w:rPr>
          <w:spacing w:val="-4"/>
          <w:lang w:val="sq-AL"/>
        </w:rPr>
        <w:t xml:space="preserve"> </w:t>
      </w:r>
      <w:r w:rsidRPr="00E856D3">
        <w:rPr>
          <w:lang w:val="sq-AL"/>
        </w:rPr>
        <w:t>komiteteve,</w:t>
      </w:r>
      <w:r w:rsidRPr="00E856D3">
        <w:rPr>
          <w:spacing w:val="-3"/>
          <w:lang w:val="sq-AL"/>
        </w:rPr>
        <w:t xml:space="preserve"> </w:t>
      </w:r>
      <w:r w:rsidRPr="00E856D3">
        <w:rPr>
          <w:lang w:val="sq-AL"/>
        </w:rPr>
        <w:t>të</w:t>
      </w:r>
      <w:r w:rsidRPr="00E856D3">
        <w:rPr>
          <w:spacing w:val="-4"/>
          <w:lang w:val="sq-AL"/>
        </w:rPr>
        <w:t xml:space="preserve"> </w:t>
      </w:r>
      <w:r w:rsidRPr="00E856D3">
        <w:rPr>
          <w:lang w:val="sq-AL"/>
        </w:rPr>
        <w:t>Këshillit</w:t>
      </w:r>
      <w:r w:rsidRPr="00E856D3">
        <w:rPr>
          <w:spacing w:val="-5"/>
          <w:lang w:val="sq-AL"/>
        </w:rPr>
        <w:t xml:space="preserve"> </w:t>
      </w:r>
      <w:r w:rsidRPr="00E856D3">
        <w:rPr>
          <w:lang w:val="sq-AL"/>
        </w:rPr>
        <w:t>të</w:t>
      </w:r>
      <w:r w:rsidRPr="00E856D3">
        <w:rPr>
          <w:spacing w:val="-3"/>
          <w:lang w:val="sq-AL"/>
        </w:rPr>
        <w:t xml:space="preserve"> </w:t>
      </w:r>
      <w:r w:rsidRPr="00E856D3">
        <w:rPr>
          <w:lang w:val="sq-AL"/>
        </w:rPr>
        <w:t>Drejtorëve</w:t>
      </w:r>
      <w:r w:rsidRPr="00E856D3">
        <w:rPr>
          <w:spacing w:val="-3"/>
          <w:lang w:val="sq-AL"/>
        </w:rPr>
        <w:t xml:space="preserve"> </w:t>
      </w:r>
      <w:r w:rsidRPr="00E856D3">
        <w:rPr>
          <w:lang w:val="sq-AL"/>
        </w:rPr>
        <w:t>dhe</w:t>
      </w:r>
      <w:r w:rsidRPr="00E856D3">
        <w:rPr>
          <w:spacing w:val="-4"/>
          <w:lang w:val="sq-AL"/>
        </w:rPr>
        <w:t xml:space="preserve"> </w:t>
      </w:r>
      <w:r w:rsidRPr="00E856D3">
        <w:rPr>
          <w:lang w:val="sq-AL"/>
        </w:rPr>
        <w:t>në</w:t>
      </w:r>
      <w:r w:rsidRPr="00E856D3">
        <w:rPr>
          <w:w w:val="99"/>
          <w:lang w:val="sq-AL"/>
        </w:rPr>
        <w:t xml:space="preserve"> </w:t>
      </w:r>
      <w:r w:rsidRPr="00E856D3">
        <w:rPr>
          <w:lang w:val="sq-AL"/>
        </w:rPr>
        <w:t>të</w:t>
      </w:r>
      <w:r w:rsidRPr="00E856D3">
        <w:rPr>
          <w:spacing w:val="15"/>
          <w:lang w:val="sq-AL"/>
        </w:rPr>
        <w:t xml:space="preserve"> </w:t>
      </w:r>
      <w:r w:rsidRPr="00E856D3">
        <w:rPr>
          <w:lang w:val="sq-AL"/>
        </w:rPr>
        <w:t>gjitha</w:t>
      </w:r>
      <w:r w:rsidRPr="00E856D3">
        <w:rPr>
          <w:spacing w:val="16"/>
          <w:lang w:val="sq-AL"/>
        </w:rPr>
        <w:t xml:space="preserve"> </w:t>
      </w:r>
      <w:r w:rsidRPr="00E856D3">
        <w:rPr>
          <w:lang w:val="sq-AL"/>
        </w:rPr>
        <w:t>tubimet</w:t>
      </w:r>
      <w:r w:rsidRPr="00E856D3">
        <w:rPr>
          <w:spacing w:val="16"/>
          <w:lang w:val="sq-AL"/>
        </w:rPr>
        <w:t xml:space="preserve"> </w:t>
      </w:r>
      <w:r w:rsidRPr="00E856D3">
        <w:rPr>
          <w:lang w:val="sq-AL"/>
        </w:rPr>
        <w:t>publike,</w:t>
      </w:r>
      <w:r w:rsidRPr="00E856D3">
        <w:rPr>
          <w:spacing w:val="16"/>
          <w:lang w:val="sq-AL"/>
        </w:rPr>
        <w:t xml:space="preserve"> </w:t>
      </w:r>
      <w:r w:rsidRPr="00E856D3">
        <w:rPr>
          <w:lang w:val="sq-AL"/>
        </w:rPr>
        <w:t>diskutimet</w:t>
      </w:r>
      <w:r w:rsidRPr="00E856D3">
        <w:rPr>
          <w:spacing w:val="15"/>
          <w:lang w:val="sq-AL"/>
        </w:rPr>
        <w:t xml:space="preserve"> </w:t>
      </w:r>
      <w:r w:rsidRPr="00E856D3">
        <w:rPr>
          <w:lang w:val="sq-AL"/>
        </w:rPr>
        <w:t>mund</w:t>
      </w:r>
      <w:r w:rsidRPr="00E856D3">
        <w:rPr>
          <w:spacing w:val="15"/>
          <w:lang w:val="sq-AL"/>
        </w:rPr>
        <w:t xml:space="preserve"> </w:t>
      </w:r>
      <w:r w:rsidRPr="00E856D3">
        <w:rPr>
          <w:lang w:val="sq-AL"/>
        </w:rPr>
        <w:t>të</w:t>
      </w:r>
      <w:r w:rsidRPr="00E856D3">
        <w:rPr>
          <w:spacing w:val="15"/>
          <w:lang w:val="sq-AL"/>
        </w:rPr>
        <w:t xml:space="preserve"> </w:t>
      </w:r>
      <w:r w:rsidRPr="00E856D3">
        <w:rPr>
          <w:lang w:val="sq-AL"/>
        </w:rPr>
        <w:t>bëhen</w:t>
      </w:r>
      <w:r w:rsidRPr="00E856D3">
        <w:rPr>
          <w:spacing w:val="16"/>
          <w:lang w:val="sq-AL"/>
        </w:rPr>
        <w:t xml:space="preserve"> </w:t>
      </w:r>
      <w:r w:rsidRPr="00E856D3">
        <w:rPr>
          <w:lang w:val="sq-AL"/>
        </w:rPr>
        <w:t>në</w:t>
      </w:r>
      <w:r w:rsidRPr="00E856D3">
        <w:rPr>
          <w:spacing w:val="16"/>
          <w:lang w:val="sq-AL"/>
        </w:rPr>
        <w:t xml:space="preserve"> </w:t>
      </w:r>
      <w:r w:rsidRPr="00E856D3">
        <w:rPr>
          <w:lang w:val="sq-AL"/>
        </w:rPr>
        <w:t>të</w:t>
      </w:r>
      <w:r w:rsidRPr="00E856D3">
        <w:rPr>
          <w:spacing w:val="16"/>
          <w:lang w:val="sq-AL"/>
        </w:rPr>
        <w:t xml:space="preserve"> </w:t>
      </w:r>
      <w:r w:rsidRPr="00E856D3">
        <w:rPr>
          <w:lang w:val="sq-AL"/>
        </w:rPr>
        <w:t>dy</w:t>
      </w:r>
      <w:r w:rsidRPr="00E856D3">
        <w:rPr>
          <w:spacing w:val="15"/>
          <w:lang w:val="sq-AL"/>
        </w:rPr>
        <w:t xml:space="preserve"> </w:t>
      </w:r>
      <w:r w:rsidRPr="00E856D3">
        <w:rPr>
          <w:lang w:val="sq-AL"/>
        </w:rPr>
        <w:t>gjuhët,</w:t>
      </w:r>
      <w:r w:rsidRPr="00E856D3">
        <w:rPr>
          <w:spacing w:val="16"/>
          <w:lang w:val="sq-AL"/>
        </w:rPr>
        <w:t xml:space="preserve"> </w:t>
      </w:r>
      <w:r w:rsidRPr="00E856D3">
        <w:rPr>
          <w:lang w:val="sq-AL"/>
        </w:rPr>
        <w:t>në</w:t>
      </w:r>
      <w:r w:rsidRPr="00E856D3">
        <w:rPr>
          <w:spacing w:val="16"/>
          <w:lang w:val="sq-AL"/>
        </w:rPr>
        <w:t xml:space="preserve"> </w:t>
      </w:r>
      <w:r w:rsidRPr="00E856D3">
        <w:rPr>
          <w:lang w:val="sq-AL"/>
        </w:rPr>
        <w:t>gjuhën</w:t>
      </w:r>
      <w:r w:rsidRPr="00E856D3">
        <w:rPr>
          <w:spacing w:val="16"/>
          <w:lang w:val="sq-AL"/>
        </w:rPr>
        <w:t xml:space="preserve"> </w:t>
      </w:r>
      <w:r w:rsidRPr="00E856D3">
        <w:rPr>
          <w:spacing w:val="-1"/>
          <w:lang w:val="sq-AL"/>
        </w:rPr>
        <w:t>shqipe</w:t>
      </w:r>
      <w:r w:rsidRPr="00E856D3">
        <w:rPr>
          <w:spacing w:val="24"/>
          <w:w w:val="99"/>
          <w:lang w:val="sq-AL"/>
        </w:rPr>
        <w:t xml:space="preserve"> </w:t>
      </w:r>
      <w:r w:rsidRPr="00E856D3">
        <w:rPr>
          <w:lang w:val="sq-AL"/>
        </w:rPr>
        <w:t>dhe</w:t>
      </w:r>
      <w:r w:rsidRPr="00E856D3">
        <w:rPr>
          <w:spacing w:val="-7"/>
          <w:lang w:val="sq-AL"/>
        </w:rPr>
        <w:t xml:space="preserve"> </w:t>
      </w:r>
      <w:r w:rsidRPr="00E856D3">
        <w:rPr>
          <w:lang w:val="sq-AL"/>
        </w:rPr>
        <w:t>në</w:t>
      </w:r>
      <w:r w:rsidRPr="00E856D3">
        <w:rPr>
          <w:spacing w:val="-6"/>
          <w:lang w:val="sq-AL"/>
        </w:rPr>
        <w:t xml:space="preserve"> </w:t>
      </w:r>
      <w:r w:rsidRPr="00E856D3">
        <w:rPr>
          <w:lang w:val="sq-AL"/>
        </w:rPr>
        <w:t>gjuhën</w:t>
      </w:r>
      <w:r w:rsidRPr="00E856D3">
        <w:rPr>
          <w:spacing w:val="-6"/>
          <w:lang w:val="sq-AL"/>
        </w:rPr>
        <w:t xml:space="preserve"> </w:t>
      </w:r>
      <w:r w:rsidRPr="00E856D3">
        <w:rPr>
          <w:lang w:val="sq-AL"/>
        </w:rPr>
        <w:t>serbe.</w:t>
      </w:r>
    </w:p>
    <w:p w:rsidR="005A4BBA" w:rsidRPr="00E856D3" w:rsidRDefault="005A4BBA" w:rsidP="00E856D3">
      <w:pPr>
        <w:pStyle w:val="BodyText"/>
        <w:numPr>
          <w:ilvl w:val="0"/>
          <w:numId w:val="16"/>
        </w:numPr>
        <w:tabs>
          <w:tab w:val="left" w:pos="270"/>
          <w:tab w:val="left" w:pos="496"/>
        </w:tabs>
        <w:kinsoku w:val="0"/>
        <w:overflowPunct w:val="0"/>
        <w:ind w:left="0"/>
        <w:jc w:val="both"/>
        <w:rPr>
          <w:lang w:val="sq-AL"/>
        </w:rPr>
      </w:pPr>
      <w:r w:rsidRPr="00E856D3">
        <w:rPr>
          <w:lang w:val="sq-AL"/>
        </w:rPr>
        <w:t>Aktet</w:t>
      </w:r>
      <w:r w:rsidRPr="00E856D3">
        <w:rPr>
          <w:spacing w:val="38"/>
          <w:lang w:val="sq-AL"/>
        </w:rPr>
        <w:t xml:space="preserve"> </w:t>
      </w:r>
      <w:r w:rsidRPr="00E856D3">
        <w:rPr>
          <w:lang w:val="sq-AL"/>
        </w:rPr>
        <w:t>normative</w:t>
      </w:r>
      <w:r w:rsidRPr="00E856D3">
        <w:rPr>
          <w:spacing w:val="39"/>
          <w:lang w:val="sq-AL"/>
        </w:rPr>
        <w:t xml:space="preserve"> </w:t>
      </w:r>
      <w:r w:rsidRPr="00E856D3">
        <w:rPr>
          <w:lang w:val="sq-AL"/>
        </w:rPr>
        <w:t>të</w:t>
      </w:r>
      <w:r w:rsidRPr="00E856D3">
        <w:rPr>
          <w:spacing w:val="40"/>
          <w:lang w:val="sq-AL"/>
        </w:rPr>
        <w:t xml:space="preserve"> </w:t>
      </w:r>
      <w:r w:rsidRPr="00E856D3">
        <w:rPr>
          <w:lang w:val="sq-AL"/>
        </w:rPr>
        <w:t>Komunës</w:t>
      </w:r>
      <w:r w:rsidRPr="00E856D3">
        <w:rPr>
          <w:spacing w:val="39"/>
          <w:lang w:val="sq-AL"/>
        </w:rPr>
        <w:t xml:space="preserve"> </w:t>
      </w:r>
      <w:r w:rsidRPr="00E856D3">
        <w:rPr>
          <w:lang w:val="sq-AL"/>
        </w:rPr>
        <w:t>shtypen</w:t>
      </w:r>
      <w:r w:rsidRPr="00E856D3">
        <w:rPr>
          <w:spacing w:val="39"/>
          <w:lang w:val="sq-AL"/>
        </w:rPr>
        <w:t xml:space="preserve"> </w:t>
      </w:r>
      <w:r w:rsidRPr="00E856D3">
        <w:rPr>
          <w:lang w:val="sq-AL"/>
        </w:rPr>
        <w:t>në</w:t>
      </w:r>
      <w:r w:rsidRPr="00E856D3">
        <w:rPr>
          <w:spacing w:val="38"/>
          <w:lang w:val="sq-AL"/>
        </w:rPr>
        <w:t xml:space="preserve"> </w:t>
      </w:r>
      <w:r w:rsidRPr="00E856D3">
        <w:rPr>
          <w:lang w:val="sq-AL"/>
        </w:rPr>
        <w:t>gjuhën</w:t>
      </w:r>
      <w:r w:rsidRPr="00E856D3">
        <w:rPr>
          <w:spacing w:val="40"/>
          <w:lang w:val="sq-AL"/>
        </w:rPr>
        <w:t xml:space="preserve"> </w:t>
      </w:r>
      <w:r w:rsidRPr="00E856D3">
        <w:rPr>
          <w:lang w:val="sq-AL"/>
        </w:rPr>
        <w:t>shqipe</w:t>
      </w:r>
      <w:r w:rsidRPr="00E856D3">
        <w:rPr>
          <w:spacing w:val="38"/>
          <w:lang w:val="sq-AL"/>
        </w:rPr>
        <w:t xml:space="preserve"> </w:t>
      </w:r>
      <w:r w:rsidRPr="00E856D3">
        <w:rPr>
          <w:lang w:val="sq-AL"/>
        </w:rPr>
        <w:t>dhe</w:t>
      </w:r>
      <w:r w:rsidRPr="00E856D3">
        <w:rPr>
          <w:spacing w:val="39"/>
          <w:lang w:val="sq-AL"/>
        </w:rPr>
        <w:t xml:space="preserve"> </w:t>
      </w:r>
      <w:r w:rsidRPr="00E856D3">
        <w:rPr>
          <w:lang w:val="sq-AL"/>
        </w:rPr>
        <w:t>në</w:t>
      </w:r>
      <w:r w:rsidRPr="00E856D3">
        <w:rPr>
          <w:spacing w:val="38"/>
          <w:lang w:val="sq-AL"/>
        </w:rPr>
        <w:t xml:space="preserve"> </w:t>
      </w:r>
      <w:r w:rsidRPr="00E856D3">
        <w:rPr>
          <w:lang w:val="sq-AL"/>
        </w:rPr>
        <w:t>gjuhën</w:t>
      </w:r>
      <w:r w:rsidRPr="00E856D3">
        <w:rPr>
          <w:spacing w:val="40"/>
          <w:lang w:val="sq-AL"/>
        </w:rPr>
        <w:t xml:space="preserve"> </w:t>
      </w:r>
      <w:r w:rsidRPr="00E856D3">
        <w:rPr>
          <w:lang w:val="sq-AL"/>
        </w:rPr>
        <w:t>serbe.</w:t>
      </w:r>
      <w:r w:rsidRPr="00E856D3">
        <w:rPr>
          <w:spacing w:val="38"/>
          <w:lang w:val="sq-AL"/>
        </w:rPr>
        <w:t xml:space="preserve"> </w:t>
      </w:r>
      <w:r w:rsidRPr="00E856D3">
        <w:rPr>
          <w:lang w:val="sq-AL"/>
        </w:rPr>
        <w:t>Të</w:t>
      </w:r>
      <w:r w:rsidRPr="00E856D3">
        <w:rPr>
          <w:w w:val="99"/>
          <w:lang w:val="sq-AL"/>
        </w:rPr>
        <w:t xml:space="preserve"> </w:t>
      </w:r>
      <w:r w:rsidRPr="00E856D3">
        <w:rPr>
          <w:lang w:val="sq-AL"/>
        </w:rPr>
        <w:t>gjitha</w:t>
      </w:r>
      <w:r w:rsidRPr="00E856D3">
        <w:rPr>
          <w:spacing w:val="29"/>
          <w:lang w:val="sq-AL"/>
        </w:rPr>
        <w:t xml:space="preserve"> </w:t>
      </w:r>
      <w:r w:rsidRPr="00E856D3">
        <w:rPr>
          <w:lang w:val="sq-AL"/>
        </w:rPr>
        <w:t>dokumentet</w:t>
      </w:r>
      <w:r w:rsidRPr="00E856D3">
        <w:rPr>
          <w:spacing w:val="28"/>
          <w:lang w:val="sq-AL"/>
        </w:rPr>
        <w:t xml:space="preserve"> </w:t>
      </w:r>
      <w:r w:rsidRPr="00E856D3">
        <w:rPr>
          <w:spacing w:val="-1"/>
          <w:lang w:val="sq-AL"/>
        </w:rPr>
        <w:t>zyrtare</w:t>
      </w:r>
      <w:r w:rsidRPr="00E856D3">
        <w:rPr>
          <w:spacing w:val="29"/>
          <w:lang w:val="sq-AL"/>
        </w:rPr>
        <w:t xml:space="preserve"> </w:t>
      </w:r>
      <w:r w:rsidRPr="00E856D3">
        <w:rPr>
          <w:lang w:val="sq-AL"/>
        </w:rPr>
        <w:t>të</w:t>
      </w:r>
      <w:r w:rsidRPr="00E856D3">
        <w:rPr>
          <w:spacing w:val="30"/>
          <w:lang w:val="sq-AL"/>
        </w:rPr>
        <w:t xml:space="preserve"> </w:t>
      </w:r>
      <w:r w:rsidRPr="00E856D3">
        <w:rPr>
          <w:lang w:val="sq-AL"/>
        </w:rPr>
        <w:t>lëshuara</w:t>
      </w:r>
      <w:r w:rsidRPr="00E856D3">
        <w:rPr>
          <w:spacing w:val="29"/>
          <w:lang w:val="sq-AL"/>
        </w:rPr>
        <w:t xml:space="preserve"> </w:t>
      </w:r>
      <w:r w:rsidRPr="00E856D3">
        <w:rPr>
          <w:lang w:val="sq-AL"/>
        </w:rPr>
        <w:t>nga</w:t>
      </w:r>
      <w:r w:rsidRPr="00E856D3">
        <w:rPr>
          <w:spacing w:val="29"/>
          <w:lang w:val="sq-AL"/>
        </w:rPr>
        <w:t xml:space="preserve"> </w:t>
      </w:r>
      <w:r w:rsidRPr="00E856D3">
        <w:rPr>
          <w:lang w:val="sq-AL"/>
        </w:rPr>
        <w:t>organet</w:t>
      </w:r>
      <w:r w:rsidRPr="00E856D3">
        <w:rPr>
          <w:spacing w:val="29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29"/>
          <w:lang w:val="sq-AL"/>
        </w:rPr>
        <w:t xml:space="preserve"> </w:t>
      </w:r>
      <w:r w:rsidRPr="00E856D3">
        <w:rPr>
          <w:spacing w:val="-1"/>
          <w:lang w:val="sq-AL"/>
        </w:rPr>
        <w:t>administratës,</w:t>
      </w:r>
      <w:r w:rsidRPr="00E856D3">
        <w:rPr>
          <w:spacing w:val="29"/>
          <w:lang w:val="sq-AL"/>
        </w:rPr>
        <w:t xml:space="preserve"> </w:t>
      </w:r>
      <w:r w:rsidRPr="00E856D3">
        <w:rPr>
          <w:spacing w:val="-1"/>
          <w:lang w:val="sq-AL"/>
        </w:rPr>
        <w:t>jepen</w:t>
      </w:r>
      <w:r w:rsidRPr="00E856D3">
        <w:rPr>
          <w:spacing w:val="29"/>
          <w:lang w:val="sq-AL"/>
        </w:rPr>
        <w:t xml:space="preserve"> </w:t>
      </w:r>
      <w:r w:rsidRPr="00E856D3">
        <w:rPr>
          <w:lang w:val="sq-AL"/>
        </w:rPr>
        <w:t>në</w:t>
      </w:r>
      <w:r w:rsidRPr="00E856D3">
        <w:rPr>
          <w:spacing w:val="30"/>
          <w:lang w:val="sq-AL"/>
        </w:rPr>
        <w:t xml:space="preserve"> </w:t>
      </w:r>
      <w:r w:rsidRPr="00E856D3">
        <w:rPr>
          <w:lang w:val="sq-AL"/>
        </w:rPr>
        <w:t>gjuhën</w:t>
      </w:r>
      <w:r w:rsidRPr="00E856D3">
        <w:rPr>
          <w:spacing w:val="29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45"/>
          <w:w w:val="99"/>
          <w:lang w:val="sq-AL"/>
        </w:rPr>
        <w:t xml:space="preserve"> </w:t>
      </w:r>
      <w:r w:rsidRPr="00E856D3">
        <w:rPr>
          <w:lang w:val="sq-AL"/>
        </w:rPr>
        <w:t>palës.</w:t>
      </w:r>
      <w:r w:rsidRPr="00E856D3">
        <w:rPr>
          <w:spacing w:val="-6"/>
          <w:lang w:val="sq-AL"/>
        </w:rPr>
        <w:t xml:space="preserve"> </w:t>
      </w:r>
      <w:r w:rsidRPr="00E856D3">
        <w:rPr>
          <w:lang w:val="sq-AL"/>
        </w:rPr>
        <w:t>Gjuhë</w:t>
      </w:r>
      <w:r w:rsidRPr="00E856D3">
        <w:rPr>
          <w:spacing w:val="-6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-6"/>
          <w:lang w:val="sq-AL"/>
        </w:rPr>
        <w:t xml:space="preserve"> </w:t>
      </w:r>
      <w:r w:rsidRPr="00E856D3">
        <w:rPr>
          <w:lang w:val="sq-AL"/>
        </w:rPr>
        <w:t>palës</w:t>
      </w:r>
      <w:r w:rsidRPr="00E856D3">
        <w:rPr>
          <w:spacing w:val="-6"/>
          <w:lang w:val="sq-AL"/>
        </w:rPr>
        <w:t xml:space="preserve"> </w:t>
      </w:r>
      <w:r w:rsidRPr="00E856D3">
        <w:rPr>
          <w:lang w:val="sq-AL"/>
        </w:rPr>
        <w:t>konsiderohet</w:t>
      </w:r>
      <w:r w:rsidRPr="00E856D3">
        <w:rPr>
          <w:spacing w:val="-5"/>
          <w:lang w:val="sq-AL"/>
        </w:rPr>
        <w:t xml:space="preserve"> </w:t>
      </w:r>
      <w:r w:rsidRPr="00E856D3">
        <w:rPr>
          <w:lang w:val="sq-AL"/>
        </w:rPr>
        <w:t>gjuha</w:t>
      </w:r>
      <w:r w:rsidRPr="00E856D3">
        <w:rPr>
          <w:spacing w:val="-6"/>
          <w:lang w:val="sq-AL"/>
        </w:rPr>
        <w:t xml:space="preserve"> </w:t>
      </w:r>
      <w:r w:rsidRPr="00E856D3">
        <w:rPr>
          <w:lang w:val="sq-AL"/>
        </w:rPr>
        <w:t>në</w:t>
      </w:r>
      <w:r w:rsidRPr="00E856D3">
        <w:rPr>
          <w:spacing w:val="-6"/>
          <w:lang w:val="sq-AL"/>
        </w:rPr>
        <w:t xml:space="preserve"> </w:t>
      </w:r>
      <w:r w:rsidRPr="00E856D3">
        <w:rPr>
          <w:lang w:val="sq-AL"/>
        </w:rPr>
        <w:t>të</w:t>
      </w:r>
      <w:r w:rsidRPr="00E856D3">
        <w:rPr>
          <w:spacing w:val="-7"/>
          <w:lang w:val="sq-AL"/>
        </w:rPr>
        <w:t xml:space="preserve"> </w:t>
      </w:r>
      <w:r w:rsidRPr="00E856D3">
        <w:rPr>
          <w:lang w:val="sq-AL"/>
        </w:rPr>
        <w:t>cilën</w:t>
      </w:r>
      <w:r w:rsidRPr="00E856D3">
        <w:rPr>
          <w:spacing w:val="-6"/>
          <w:lang w:val="sq-AL"/>
        </w:rPr>
        <w:t xml:space="preserve"> </w:t>
      </w:r>
      <w:r w:rsidRPr="00E856D3">
        <w:rPr>
          <w:lang w:val="sq-AL"/>
        </w:rPr>
        <w:t>pala</w:t>
      </w:r>
      <w:r w:rsidRPr="00E856D3">
        <w:rPr>
          <w:spacing w:val="-6"/>
          <w:lang w:val="sq-AL"/>
        </w:rPr>
        <w:t xml:space="preserve"> </w:t>
      </w:r>
      <w:r w:rsidRPr="00E856D3">
        <w:rPr>
          <w:lang w:val="sq-AL"/>
        </w:rPr>
        <w:t>fillimisht</w:t>
      </w:r>
      <w:r w:rsidRPr="00E856D3">
        <w:rPr>
          <w:spacing w:val="-6"/>
          <w:lang w:val="sq-AL"/>
        </w:rPr>
        <w:t xml:space="preserve"> </w:t>
      </w:r>
      <w:r w:rsidRPr="00E856D3">
        <w:rPr>
          <w:lang w:val="sq-AL"/>
        </w:rPr>
        <w:t>i</w:t>
      </w:r>
      <w:r w:rsidRPr="00E856D3">
        <w:rPr>
          <w:spacing w:val="-5"/>
          <w:lang w:val="sq-AL"/>
        </w:rPr>
        <w:t xml:space="preserve"> </w:t>
      </w:r>
      <w:r w:rsidRPr="00E856D3">
        <w:rPr>
          <w:lang w:val="sq-AL"/>
        </w:rPr>
        <w:t>drejtohet</w:t>
      </w:r>
      <w:r w:rsidRPr="00E856D3">
        <w:rPr>
          <w:spacing w:val="-7"/>
          <w:lang w:val="sq-AL"/>
        </w:rPr>
        <w:t xml:space="preserve"> </w:t>
      </w:r>
      <w:r w:rsidRPr="00E856D3">
        <w:rPr>
          <w:lang w:val="sq-AL"/>
        </w:rPr>
        <w:t>Komunës.</w:t>
      </w:r>
    </w:p>
    <w:p w:rsidR="005A4BBA" w:rsidRPr="00E856D3" w:rsidRDefault="005A4BBA" w:rsidP="00E856D3">
      <w:pPr>
        <w:pStyle w:val="BodyText"/>
        <w:numPr>
          <w:ilvl w:val="0"/>
          <w:numId w:val="16"/>
        </w:numPr>
        <w:tabs>
          <w:tab w:val="left" w:pos="270"/>
          <w:tab w:val="left" w:pos="535"/>
        </w:tabs>
        <w:kinsoku w:val="0"/>
        <w:overflowPunct w:val="0"/>
        <w:ind w:left="0"/>
        <w:jc w:val="both"/>
        <w:rPr>
          <w:lang w:val="sq-AL"/>
        </w:rPr>
      </w:pPr>
      <w:r w:rsidRPr="00E856D3">
        <w:rPr>
          <w:lang w:val="sq-AL"/>
        </w:rPr>
        <w:t>Rregulloret</w:t>
      </w:r>
      <w:r w:rsidRPr="00E856D3">
        <w:rPr>
          <w:spacing w:val="23"/>
          <w:lang w:val="sq-AL"/>
        </w:rPr>
        <w:t xml:space="preserve"> </w:t>
      </w:r>
      <w:r w:rsidRPr="00E856D3">
        <w:rPr>
          <w:lang w:val="sq-AL"/>
        </w:rPr>
        <w:t>komunale</w:t>
      </w:r>
      <w:r w:rsidRPr="00E856D3">
        <w:rPr>
          <w:spacing w:val="24"/>
          <w:lang w:val="sq-AL"/>
        </w:rPr>
        <w:t xml:space="preserve"> </w:t>
      </w:r>
      <w:r w:rsidRPr="00E856D3">
        <w:rPr>
          <w:lang w:val="sq-AL"/>
        </w:rPr>
        <w:t>dhe</w:t>
      </w:r>
      <w:r w:rsidRPr="00E856D3">
        <w:rPr>
          <w:spacing w:val="23"/>
          <w:lang w:val="sq-AL"/>
        </w:rPr>
        <w:t xml:space="preserve"> </w:t>
      </w:r>
      <w:r w:rsidRPr="00E856D3">
        <w:rPr>
          <w:lang w:val="sq-AL"/>
        </w:rPr>
        <w:t>vendimet</w:t>
      </w:r>
      <w:r w:rsidRPr="00E856D3">
        <w:rPr>
          <w:spacing w:val="23"/>
          <w:lang w:val="sq-AL"/>
        </w:rPr>
        <w:t xml:space="preserve"> </w:t>
      </w:r>
      <w:r w:rsidRPr="00E856D3">
        <w:rPr>
          <w:lang w:val="sq-AL"/>
        </w:rPr>
        <w:t>mund</w:t>
      </w:r>
      <w:r w:rsidRPr="00E856D3">
        <w:rPr>
          <w:spacing w:val="24"/>
          <w:lang w:val="sq-AL"/>
        </w:rPr>
        <w:t xml:space="preserve"> </w:t>
      </w:r>
      <w:r w:rsidRPr="00E856D3">
        <w:rPr>
          <w:lang w:val="sq-AL"/>
        </w:rPr>
        <w:t>të</w:t>
      </w:r>
      <w:r w:rsidRPr="00E856D3">
        <w:rPr>
          <w:spacing w:val="23"/>
          <w:lang w:val="sq-AL"/>
        </w:rPr>
        <w:t xml:space="preserve"> </w:t>
      </w:r>
      <w:r w:rsidRPr="00E856D3">
        <w:rPr>
          <w:spacing w:val="-1"/>
          <w:lang w:val="sq-AL"/>
        </w:rPr>
        <w:t>shtypen</w:t>
      </w:r>
      <w:r w:rsidRPr="00E856D3">
        <w:rPr>
          <w:spacing w:val="23"/>
          <w:lang w:val="sq-AL"/>
        </w:rPr>
        <w:t xml:space="preserve"> </w:t>
      </w:r>
      <w:r w:rsidRPr="00E856D3">
        <w:rPr>
          <w:lang w:val="sq-AL"/>
        </w:rPr>
        <w:t>edhe</w:t>
      </w:r>
      <w:r w:rsidRPr="00E856D3">
        <w:rPr>
          <w:spacing w:val="23"/>
          <w:lang w:val="sq-AL"/>
        </w:rPr>
        <w:t xml:space="preserve"> </w:t>
      </w:r>
      <w:r w:rsidRPr="00E856D3">
        <w:rPr>
          <w:lang w:val="sq-AL"/>
        </w:rPr>
        <w:t>në</w:t>
      </w:r>
      <w:r w:rsidRPr="00E856D3">
        <w:rPr>
          <w:spacing w:val="24"/>
          <w:lang w:val="sq-AL"/>
        </w:rPr>
        <w:t xml:space="preserve"> </w:t>
      </w:r>
      <w:r w:rsidRPr="00E856D3">
        <w:rPr>
          <w:lang w:val="sq-AL"/>
        </w:rPr>
        <w:t>gjuhën</w:t>
      </w:r>
      <w:r w:rsidRPr="00E856D3">
        <w:rPr>
          <w:spacing w:val="23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23"/>
          <w:lang w:val="sq-AL"/>
        </w:rPr>
        <w:t xml:space="preserve"> </w:t>
      </w:r>
      <w:r w:rsidRPr="00E856D3">
        <w:rPr>
          <w:lang w:val="sq-AL"/>
        </w:rPr>
        <w:t>një</w:t>
      </w:r>
      <w:r w:rsidRPr="00E856D3">
        <w:rPr>
          <w:spacing w:val="25"/>
          <w:w w:val="99"/>
          <w:lang w:val="sq-AL"/>
        </w:rPr>
        <w:t xml:space="preserve"> </w:t>
      </w:r>
      <w:r w:rsidRPr="00E856D3">
        <w:rPr>
          <w:lang w:val="sq-AL"/>
        </w:rPr>
        <w:t>komuniteti</w:t>
      </w:r>
      <w:r w:rsidRPr="00E856D3">
        <w:rPr>
          <w:spacing w:val="-6"/>
          <w:lang w:val="sq-AL"/>
        </w:rPr>
        <w:t xml:space="preserve"> </w:t>
      </w:r>
      <w:r w:rsidRPr="00E856D3">
        <w:rPr>
          <w:lang w:val="sq-AL"/>
        </w:rPr>
        <w:t>tjetër,</w:t>
      </w:r>
      <w:r w:rsidRPr="00E856D3">
        <w:rPr>
          <w:spacing w:val="-6"/>
          <w:lang w:val="sq-AL"/>
        </w:rPr>
        <w:t xml:space="preserve"> </w:t>
      </w:r>
      <w:r w:rsidRPr="00E856D3">
        <w:rPr>
          <w:lang w:val="sq-AL"/>
        </w:rPr>
        <w:t>nëse</w:t>
      </w:r>
      <w:r w:rsidRPr="00E856D3">
        <w:rPr>
          <w:spacing w:val="-6"/>
          <w:lang w:val="sq-AL"/>
        </w:rPr>
        <w:t xml:space="preserve"> </w:t>
      </w:r>
      <w:r w:rsidRPr="00E856D3">
        <w:rPr>
          <w:lang w:val="sq-AL"/>
        </w:rPr>
        <w:t>ai</w:t>
      </w:r>
      <w:r w:rsidRPr="00E856D3">
        <w:rPr>
          <w:spacing w:val="-8"/>
          <w:lang w:val="sq-AL"/>
        </w:rPr>
        <w:t xml:space="preserve"> </w:t>
      </w:r>
      <w:r w:rsidRPr="00E856D3">
        <w:rPr>
          <w:lang w:val="sq-AL"/>
        </w:rPr>
        <w:t>komunitet</w:t>
      </w:r>
      <w:r w:rsidRPr="00E856D3">
        <w:rPr>
          <w:spacing w:val="-7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-7"/>
          <w:lang w:val="sq-AL"/>
        </w:rPr>
        <w:t xml:space="preserve"> </w:t>
      </w:r>
      <w:r w:rsidRPr="00E856D3">
        <w:rPr>
          <w:lang w:val="sq-AL"/>
        </w:rPr>
        <w:t>kërkon</w:t>
      </w:r>
      <w:r w:rsidRPr="00E856D3">
        <w:rPr>
          <w:spacing w:val="-6"/>
          <w:lang w:val="sq-AL"/>
        </w:rPr>
        <w:t xml:space="preserve"> </w:t>
      </w:r>
      <w:r w:rsidRPr="00E856D3">
        <w:rPr>
          <w:lang w:val="sq-AL"/>
        </w:rPr>
        <w:t>atë.</w:t>
      </w:r>
    </w:p>
    <w:p w:rsidR="005A4BBA" w:rsidRPr="00E856D3" w:rsidRDefault="005A4BBA" w:rsidP="00E856D3">
      <w:pPr>
        <w:pStyle w:val="BodyText"/>
        <w:numPr>
          <w:ilvl w:val="0"/>
          <w:numId w:val="16"/>
        </w:numPr>
        <w:tabs>
          <w:tab w:val="left" w:pos="270"/>
        </w:tabs>
        <w:kinsoku w:val="0"/>
        <w:overflowPunct w:val="0"/>
        <w:ind w:left="0"/>
        <w:jc w:val="both"/>
        <w:rPr>
          <w:lang w:val="sq-AL"/>
        </w:rPr>
      </w:pPr>
      <w:r w:rsidRPr="00E856D3">
        <w:rPr>
          <w:spacing w:val="-1"/>
          <w:lang w:val="sq-AL"/>
        </w:rPr>
        <w:t>Shenjat</w:t>
      </w:r>
      <w:r w:rsidRPr="00E856D3">
        <w:rPr>
          <w:spacing w:val="26"/>
          <w:lang w:val="sq-AL"/>
        </w:rPr>
        <w:t xml:space="preserve"> </w:t>
      </w:r>
      <w:r w:rsidRPr="00E856D3">
        <w:rPr>
          <w:lang w:val="sq-AL"/>
        </w:rPr>
        <w:t>zyrtare</w:t>
      </w:r>
      <w:r w:rsidRPr="00E856D3">
        <w:rPr>
          <w:spacing w:val="29"/>
          <w:lang w:val="sq-AL"/>
        </w:rPr>
        <w:t xml:space="preserve"> </w:t>
      </w:r>
      <w:r w:rsidRPr="00E856D3">
        <w:rPr>
          <w:spacing w:val="-1"/>
          <w:lang w:val="sq-AL"/>
        </w:rPr>
        <w:t>që</w:t>
      </w:r>
      <w:r w:rsidRPr="00E856D3">
        <w:rPr>
          <w:spacing w:val="28"/>
          <w:lang w:val="sq-AL"/>
        </w:rPr>
        <w:t xml:space="preserve"> </w:t>
      </w:r>
      <w:r w:rsidRPr="00E856D3">
        <w:rPr>
          <w:spacing w:val="-1"/>
          <w:lang w:val="sq-AL"/>
        </w:rPr>
        <w:t>tregojnë</w:t>
      </w:r>
      <w:r w:rsidRPr="00E856D3">
        <w:rPr>
          <w:spacing w:val="29"/>
          <w:lang w:val="sq-AL"/>
        </w:rPr>
        <w:t xml:space="preserve"> </w:t>
      </w:r>
      <w:r w:rsidRPr="00E856D3">
        <w:rPr>
          <w:spacing w:val="-1"/>
          <w:lang w:val="sq-AL"/>
        </w:rPr>
        <w:t>emrat</w:t>
      </w:r>
      <w:r w:rsidRPr="00E856D3">
        <w:rPr>
          <w:spacing w:val="28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27"/>
          <w:lang w:val="sq-AL"/>
        </w:rPr>
        <w:t xml:space="preserve"> </w:t>
      </w:r>
      <w:r w:rsidRPr="00E856D3">
        <w:rPr>
          <w:spacing w:val="-1"/>
          <w:lang w:val="sq-AL"/>
        </w:rPr>
        <w:t>fshatrave,</w:t>
      </w:r>
      <w:r w:rsidRPr="00E856D3">
        <w:rPr>
          <w:spacing w:val="29"/>
          <w:lang w:val="sq-AL"/>
        </w:rPr>
        <w:t xml:space="preserve"> </w:t>
      </w:r>
      <w:r w:rsidRPr="00E856D3">
        <w:rPr>
          <w:lang w:val="sq-AL"/>
        </w:rPr>
        <w:t>të</w:t>
      </w:r>
      <w:r w:rsidRPr="00E856D3">
        <w:rPr>
          <w:spacing w:val="28"/>
          <w:lang w:val="sq-AL"/>
        </w:rPr>
        <w:t xml:space="preserve"> </w:t>
      </w:r>
      <w:r w:rsidRPr="00E856D3">
        <w:rPr>
          <w:spacing w:val="-1"/>
          <w:lang w:val="sq-AL"/>
        </w:rPr>
        <w:t>vendbanimeve,</w:t>
      </w:r>
      <w:r w:rsidRPr="00E856D3">
        <w:rPr>
          <w:spacing w:val="29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28"/>
          <w:lang w:val="sq-AL"/>
        </w:rPr>
        <w:t xml:space="preserve"> </w:t>
      </w:r>
      <w:r w:rsidRPr="00E856D3">
        <w:rPr>
          <w:lang w:val="sq-AL"/>
        </w:rPr>
        <w:t>rrugëve</w:t>
      </w:r>
      <w:r w:rsidRPr="00E856D3">
        <w:rPr>
          <w:spacing w:val="29"/>
          <w:lang w:val="sq-AL"/>
        </w:rPr>
        <w:t xml:space="preserve"> </w:t>
      </w:r>
      <w:r w:rsidRPr="00E856D3">
        <w:rPr>
          <w:lang w:val="sq-AL"/>
        </w:rPr>
        <w:t>dhe</w:t>
      </w:r>
      <w:r w:rsidRPr="00E856D3">
        <w:rPr>
          <w:spacing w:val="27"/>
          <w:lang w:val="sq-AL"/>
        </w:rPr>
        <w:t xml:space="preserve"> </w:t>
      </w:r>
      <w:r w:rsidRPr="00E856D3">
        <w:rPr>
          <w:lang w:val="sq-AL"/>
        </w:rPr>
        <w:t>të</w:t>
      </w:r>
      <w:r w:rsidRPr="00E856D3">
        <w:rPr>
          <w:spacing w:val="69"/>
          <w:w w:val="99"/>
          <w:lang w:val="sq-AL"/>
        </w:rPr>
        <w:t xml:space="preserve"> </w:t>
      </w:r>
      <w:r w:rsidRPr="00E856D3">
        <w:rPr>
          <w:lang w:val="sq-AL"/>
        </w:rPr>
        <w:t>vendeve</w:t>
      </w:r>
      <w:r w:rsidRPr="00E856D3">
        <w:rPr>
          <w:spacing w:val="-6"/>
          <w:lang w:val="sq-AL"/>
        </w:rPr>
        <w:t xml:space="preserve"> </w:t>
      </w:r>
      <w:r w:rsidRPr="00E856D3">
        <w:rPr>
          <w:lang w:val="sq-AL"/>
        </w:rPr>
        <w:t>tjera</w:t>
      </w:r>
      <w:r w:rsidRPr="00E856D3">
        <w:rPr>
          <w:spacing w:val="-6"/>
          <w:lang w:val="sq-AL"/>
        </w:rPr>
        <w:t xml:space="preserve"> </w:t>
      </w:r>
      <w:r w:rsidRPr="00E856D3">
        <w:rPr>
          <w:lang w:val="sq-AL"/>
        </w:rPr>
        <w:t>publike,</w:t>
      </w:r>
      <w:r w:rsidRPr="00E856D3">
        <w:rPr>
          <w:spacing w:val="-6"/>
          <w:lang w:val="sq-AL"/>
        </w:rPr>
        <w:t xml:space="preserve"> </w:t>
      </w:r>
      <w:r w:rsidRPr="00E856D3">
        <w:rPr>
          <w:lang w:val="sq-AL"/>
        </w:rPr>
        <w:t>janë</w:t>
      </w:r>
      <w:r w:rsidRPr="00E856D3">
        <w:rPr>
          <w:spacing w:val="-6"/>
          <w:lang w:val="sq-AL"/>
        </w:rPr>
        <w:t xml:space="preserve"> </w:t>
      </w:r>
      <w:r w:rsidRPr="00E856D3">
        <w:rPr>
          <w:lang w:val="sq-AL"/>
        </w:rPr>
        <w:t>në</w:t>
      </w:r>
      <w:r w:rsidRPr="00E856D3">
        <w:rPr>
          <w:spacing w:val="-6"/>
          <w:lang w:val="sq-AL"/>
        </w:rPr>
        <w:t xml:space="preserve"> </w:t>
      </w:r>
      <w:r w:rsidRPr="00E856D3">
        <w:rPr>
          <w:spacing w:val="-1"/>
          <w:lang w:val="sq-AL"/>
        </w:rPr>
        <w:t>gjuhën</w:t>
      </w:r>
      <w:r w:rsidRPr="00E856D3">
        <w:rPr>
          <w:spacing w:val="-6"/>
          <w:lang w:val="sq-AL"/>
        </w:rPr>
        <w:t xml:space="preserve"> </w:t>
      </w:r>
      <w:r w:rsidRPr="00E856D3">
        <w:rPr>
          <w:lang w:val="sq-AL"/>
        </w:rPr>
        <w:t>shqipe</w:t>
      </w:r>
      <w:r w:rsidRPr="00E856D3">
        <w:rPr>
          <w:spacing w:val="-5"/>
          <w:lang w:val="sq-AL"/>
        </w:rPr>
        <w:t xml:space="preserve"> </w:t>
      </w:r>
      <w:r w:rsidRPr="00E856D3">
        <w:rPr>
          <w:lang w:val="sq-AL"/>
        </w:rPr>
        <w:t>dhe</w:t>
      </w:r>
      <w:r w:rsidRPr="00E856D3">
        <w:rPr>
          <w:spacing w:val="-6"/>
          <w:lang w:val="sq-AL"/>
        </w:rPr>
        <w:t xml:space="preserve"> </w:t>
      </w:r>
      <w:r w:rsidRPr="00E856D3">
        <w:rPr>
          <w:lang w:val="sq-AL"/>
        </w:rPr>
        <w:t>në</w:t>
      </w:r>
      <w:r w:rsidRPr="00E856D3">
        <w:rPr>
          <w:spacing w:val="-6"/>
          <w:lang w:val="sq-AL"/>
        </w:rPr>
        <w:t xml:space="preserve"> </w:t>
      </w:r>
      <w:r w:rsidRPr="00E856D3">
        <w:rPr>
          <w:lang w:val="sq-AL"/>
        </w:rPr>
        <w:t>gjuhën</w:t>
      </w:r>
      <w:r w:rsidRPr="00E856D3">
        <w:rPr>
          <w:spacing w:val="-7"/>
          <w:lang w:val="sq-AL"/>
        </w:rPr>
        <w:t xml:space="preserve"> </w:t>
      </w:r>
      <w:r w:rsidRPr="00E856D3">
        <w:rPr>
          <w:lang w:val="sq-AL"/>
        </w:rPr>
        <w:t>serbe.</w:t>
      </w:r>
    </w:p>
    <w:p w:rsidR="006763A8" w:rsidRPr="006763A8" w:rsidRDefault="005A4BBA" w:rsidP="00C07B6F">
      <w:pPr>
        <w:pStyle w:val="BodyText"/>
        <w:numPr>
          <w:ilvl w:val="0"/>
          <w:numId w:val="16"/>
        </w:numPr>
        <w:tabs>
          <w:tab w:val="left" w:pos="270"/>
        </w:tabs>
        <w:kinsoku w:val="0"/>
        <w:overflowPunct w:val="0"/>
        <w:ind w:left="0"/>
        <w:jc w:val="both"/>
        <w:rPr>
          <w:lang w:val="sq-AL"/>
        </w:rPr>
      </w:pPr>
      <w:r w:rsidRPr="006763A8">
        <w:rPr>
          <w:lang w:val="sq-AL"/>
        </w:rPr>
        <w:t>Komunikimi</w:t>
      </w:r>
      <w:r w:rsidRPr="006763A8">
        <w:rPr>
          <w:spacing w:val="16"/>
          <w:lang w:val="sq-AL"/>
        </w:rPr>
        <w:t xml:space="preserve"> </w:t>
      </w:r>
      <w:r w:rsidRPr="006763A8">
        <w:rPr>
          <w:lang w:val="sq-AL"/>
        </w:rPr>
        <w:t>me</w:t>
      </w:r>
      <w:r w:rsidRPr="006763A8">
        <w:rPr>
          <w:spacing w:val="17"/>
          <w:lang w:val="sq-AL"/>
        </w:rPr>
        <w:t xml:space="preserve"> </w:t>
      </w:r>
      <w:r w:rsidRPr="006763A8">
        <w:rPr>
          <w:spacing w:val="-1"/>
          <w:lang w:val="sq-AL"/>
        </w:rPr>
        <w:t>institucionet</w:t>
      </w:r>
      <w:r w:rsidRPr="006763A8">
        <w:rPr>
          <w:spacing w:val="16"/>
          <w:lang w:val="sq-AL"/>
        </w:rPr>
        <w:t xml:space="preserve"> </w:t>
      </w:r>
      <w:r w:rsidRPr="006763A8">
        <w:rPr>
          <w:lang w:val="sq-AL"/>
        </w:rPr>
        <w:t>komunale,</w:t>
      </w:r>
      <w:r w:rsidRPr="006763A8">
        <w:rPr>
          <w:spacing w:val="17"/>
          <w:lang w:val="sq-AL"/>
        </w:rPr>
        <w:t xml:space="preserve"> </w:t>
      </w:r>
      <w:r w:rsidRPr="006763A8">
        <w:rPr>
          <w:lang w:val="sq-AL"/>
        </w:rPr>
        <w:t>institucionet</w:t>
      </w:r>
      <w:r w:rsidRPr="006763A8">
        <w:rPr>
          <w:spacing w:val="15"/>
          <w:lang w:val="sq-AL"/>
        </w:rPr>
        <w:t xml:space="preserve"> </w:t>
      </w:r>
      <w:r w:rsidRPr="006763A8">
        <w:rPr>
          <w:lang w:val="sq-AL"/>
        </w:rPr>
        <w:t>e</w:t>
      </w:r>
      <w:r w:rsidRPr="006763A8">
        <w:rPr>
          <w:spacing w:val="17"/>
          <w:lang w:val="sq-AL"/>
        </w:rPr>
        <w:t xml:space="preserve"> </w:t>
      </w:r>
      <w:r w:rsidRPr="006763A8">
        <w:rPr>
          <w:lang w:val="sq-AL"/>
        </w:rPr>
        <w:t>Republikës</w:t>
      </w:r>
      <w:r w:rsidRPr="006763A8">
        <w:rPr>
          <w:spacing w:val="16"/>
          <w:lang w:val="sq-AL"/>
        </w:rPr>
        <w:t xml:space="preserve"> </w:t>
      </w:r>
      <w:r w:rsidRPr="006763A8">
        <w:rPr>
          <w:lang w:val="sq-AL"/>
        </w:rPr>
        <w:t>së</w:t>
      </w:r>
      <w:r w:rsidRPr="006763A8">
        <w:rPr>
          <w:spacing w:val="17"/>
          <w:lang w:val="sq-AL"/>
        </w:rPr>
        <w:t xml:space="preserve"> </w:t>
      </w:r>
      <w:r w:rsidRPr="006763A8">
        <w:rPr>
          <w:lang w:val="sq-AL"/>
        </w:rPr>
        <w:t>Kosovës</w:t>
      </w:r>
      <w:r w:rsidRPr="006763A8">
        <w:rPr>
          <w:spacing w:val="16"/>
          <w:lang w:val="sq-AL"/>
        </w:rPr>
        <w:t xml:space="preserve"> </w:t>
      </w:r>
      <w:r w:rsidRPr="006763A8">
        <w:rPr>
          <w:lang w:val="sq-AL"/>
        </w:rPr>
        <w:t>dhe</w:t>
      </w:r>
      <w:r w:rsidRPr="006763A8">
        <w:rPr>
          <w:spacing w:val="24"/>
          <w:w w:val="99"/>
          <w:lang w:val="sq-AL"/>
        </w:rPr>
        <w:t xml:space="preserve"> </w:t>
      </w:r>
      <w:r w:rsidRPr="006763A8">
        <w:rPr>
          <w:lang w:val="sq-AL"/>
        </w:rPr>
        <w:t>organet</w:t>
      </w:r>
      <w:r w:rsidRPr="006763A8">
        <w:rPr>
          <w:spacing w:val="34"/>
          <w:lang w:val="sq-AL"/>
        </w:rPr>
        <w:t xml:space="preserve"> </w:t>
      </w:r>
      <w:r w:rsidRPr="006763A8">
        <w:rPr>
          <w:lang w:val="sq-AL"/>
        </w:rPr>
        <w:t>e</w:t>
      </w:r>
      <w:r w:rsidRPr="006763A8">
        <w:rPr>
          <w:spacing w:val="16"/>
          <w:lang w:val="sq-AL"/>
        </w:rPr>
        <w:t xml:space="preserve"> </w:t>
      </w:r>
      <w:r w:rsidRPr="006763A8">
        <w:rPr>
          <w:lang w:val="sq-AL"/>
        </w:rPr>
        <w:t>organizatat</w:t>
      </w:r>
      <w:r w:rsidRPr="006763A8">
        <w:rPr>
          <w:spacing w:val="34"/>
          <w:lang w:val="sq-AL"/>
        </w:rPr>
        <w:t xml:space="preserve"> </w:t>
      </w:r>
      <w:r w:rsidRPr="006763A8">
        <w:rPr>
          <w:lang w:val="sq-AL"/>
        </w:rPr>
        <w:t>tjera,</w:t>
      </w:r>
      <w:r w:rsidRPr="006763A8">
        <w:rPr>
          <w:spacing w:val="16"/>
          <w:lang w:val="sq-AL"/>
        </w:rPr>
        <w:t xml:space="preserve"> </w:t>
      </w:r>
      <w:r w:rsidRPr="006763A8">
        <w:rPr>
          <w:lang w:val="sq-AL"/>
        </w:rPr>
        <w:t>mund</w:t>
      </w:r>
      <w:r w:rsidRPr="006763A8">
        <w:rPr>
          <w:spacing w:val="35"/>
          <w:lang w:val="sq-AL"/>
        </w:rPr>
        <w:t xml:space="preserve"> </w:t>
      </w:r>
      <w:r w:rsidRPr="006763A8">
        <w:rPr>
          <w:lang w:val="sq-AL"/>
        </w:rPr>
        <w:t>të</w:t>
      </w:r>
      <w:r w:rsidRPr="006763A8">
        <w:rPr>
          <w:spacing w:val="36"/>
          <w:lang w:val="sq-AL"/>
        </w:rPr>
        <w:t xml:space="preserve"> </w:t>
      </w:r>
      <w:r w:rsidRPr="006763A8">
        <w:rPr>
          <w:lang w:val="sq-AL"/>
        </w:rPr>
        <w:t>bëhet</w:t>
      </w:r>
      <w:r w:rsidRPr="006763A8">
        <w:rPr>
          <w:spacing w:val="17"/>
          <w:lang w:val="sq-AL"/>
        </w:rPr>
        <w:t xml:space="preserve"> </w:t>
      </w:r>
      <w:r w:rsidRPr="006763A8">
        <w:rPr>
          <w:lang w:val="sq-AL"/>
        </w:rPr>
        <w:t>në</w:t>
      </w:r>
      <w:r w:rsidRPr="006763A8">
        <w:rPr>
          <w:spacing w:val="35"/>
          <w:lang w:val="sq-AL"/>
        </w:rPr>
        <w:t xml:space="preserve"> </w:t>
      </w:r>
      <w:r w:rsidRPr="006763A8">
        <w:rPr>
          <w:lang w:val="sq-AL"/>
        </w:rPr>
        <w:t>gjuhën</w:t>
      </w:r>
      <w:r w:rsidRPr="006763A8">
        <w:rPr>
          <w:spacing w:val="36"/>
          <w:lang w:val="sq-AL"/>
        </w:rPr>
        <w:t xml:space="preserve"> </w:t>
      </w:r>
      <w:r w:rsidRPr="006763A8">
        <w:rPr>
          <w:spacing w:val="-1"/>
          <w:lang w:val="sq-AL"/>
        </w:rPr>
        <w:t>shqipe</w:t>
      </w:r>
      <w:r w:rsidRPr="006763A8">
        <w:rPr>
          <w:spacing w:val="36"/>
          <w:lang w:val="sq-AL"/>
        </w:rPr>
        <w:t xml:space="preserve"> </w:t>
      </w:r>
      <w:r w:rsidRPr="006763A8">
        <w:rPr>
          <w:lang w:val="sq-AL"/>
        </w:rPr>
        <w:t>dhe</w:t>
      </w:r>
      <w:r w:rsidRPr="006763A8">
        <w:rPr>
          <w:spacing w:val="37"/>
          <w:lang w:val="sq-AL"/>
        </w:rPr>
        <w:t xml:space="preserve"> </w:t>
      </w:r>
      <w:r w:rsidRPr="006763A8">
        <w:rPr>
          <w:lang w:val="sq-AL"/>
        </w:rPr>
        <w:t>në</w:t>
      </w:r>
      <w:r w:rsidRPr="006763A8">
        <w:rPr>
          <w:spacing w:val="36"/>
          <w:lang w:val="sq-AL"/>
        </w:rPr>
        <w:t xml:space="preserve"> </w:t>
      </w:r>
      <w:r w:rsidRPr="006763A8">
        <w:rPr>
          <w:lang w:val="sq-AL"/>
        </w:rPr>
        <w:t>gjuhën</w:t>
      </w:r>
      <w:r w:rsidRPr="006763A8">
        <w:rPr>
          <w:spacing w:val="35"/>
          <w:lang w:val="sq-AL"/>
        </w:rPr>
        <w:t xml:space="preserve"> </w:t>
      </w:r>
      <w:r w:rsidRPr="006763A8">
        <w:rPr>
          <w:spacing w:val="-1"/>
          <w:lang w:val="sq-AL"/>
        </w:rPr>
        <w:t>serbe.</w:t>
      </w:r>
      <w:r w:rsidRPr="006763A8">
        <w:rPr>
          <w:spacing w:val="28"/>
          <w:w w:val="99"/>
          <w:lang w:val="sq-AL"/>
        </w:rPr>
        <w:t xml:space="preserve"> </w:t>
      </w:r>
    </w:p>
    <w:p w:rsidR="005A4BBA" w:rsidRPr="006763A8" w:rsidRDefault="005A4BBA" w:rsidP="00C07B6F">
      <w:pPr>
        <w:pStyle w:val="BodyText"/>
        <w:numPr>
          <w:ilvl w:val="0"/>
          <w:numId w:val="16"/>
        </w:numPr>
        <w:tabs>
          <w:tab w:val="left" w:pos="270"/>
        </w:tabs>
        <w:kinsoku w:val="0"/>
        <w:overflowPunct w:val="0"/>
        <w:ind w:left="0"/>
        <w:jc w:val="both"/>
        <w:rPr>
          <w:lang w:val="sq-AL"/>
        </w:rPr>
      </w:pPr>
      <w:r w:rsidRPr="006763A8">
        <w:rPr>
          <w:lang w:val="sq-AL"/>
        </w:rPr>
        <w:t>Çështjen</w:t>
      </w:r>
      <w:r w:rsidRPr="006763A8">
        <w:rPr>
          <w:spacing w:val="5"/>
          <w:lang w:val="sq-AL"/>
        </w:rPr>
        <w:t xml:space="preserve"> </w:t>
      </w:r>
      <w:r w:rsidRPr="006763A8">
        <w:rPr>
          <w:lang w:val="sq-AL"/>
        </w:rPr>
        <w:t>e</w:t>
      </w:r>
      <w:r w:rsidRPr="006763A8">
        <w:rPr>
          <w:spacing w:val="5"/>
          <w:lang w:val="sq-AL"/>
        </w:rPr>
        <w:t xml:space="preserve"> </w:t>
      </w:r>
      <w:r w:rsidRPr="006763A8">
        <w:rPr>
          <w:lang w:val="sq-AL"/>
        </w:rPr>
        <w:t>përdorimit</w:t>
      </w:r>
      <w:r w:rsidRPr="006763A8">
        <w:rPr>
          <w:spacing w:val="6"/>
          <w:lang w:val="sq-AL"/>
        </w:rPr>
        <w:t xml:space="preserve"> </w:t>
      </w:r>
      <w:r w:rsidRPr="006763A8">
        <w:rPr>
          <w:lang w:val="sq-AL"/>
        </w:rPr>
        <w:t>të</w:t>
      </w:r>
      <w:r w:rsidRPr="006763A8">
        <w:rPr>
          <w:spacing w:val="5"/>
          <w:lang w:val="sq-AL"/>
        </w:rPr>
        <w:t xml:space="preserve"> </w:t>
      </w:r>
      <w:r w:rsidRPr="006763A8">
        <w:rPr>
          <w:lang w:val="sq-AL"/>
        </w:rPr>
        <w:t>gjuhëve,</w:t>
      </w:r>
      <w:r w:rsidRPr="006763A8">
        <w:rPr>
          <w:spacing w:val="5"/>
          <w:lang w:val="sq-AL"/>
        </w:rPr>
        <w:t xml:space="preserve"> </w:t>
      </w:r>
      <w:r w:rsidRPr="006763A8">
        <w:rPr>
          <w:lang w:val="sq-AL"/>
        </w:rPr>
        <w:t>Kuvendi</w:t>
      </w:r>
      <w:r w:rsidRPr="006763A8">
        <w:rPr>
          <w:spacing w:val="6"/>
          <w:lang w:val="sq-AL"/>
        </w:rPr>
        <w:t xml:space="preserve"> </w:t>
      </w:r>
      <w:r w:rsidRPr="006763A8">
        <w:rPr>
          <w:lang w:val="sq-AL"/>
        </w:rPr>
        <w:t>i</w:t>
      </w:r>
      <w:r w:rsidRPr="006763A8">
        <w:rPr>
          <w:spacing w:val="6"/>
          <w:lang w:val="sq-AL"/>
        </w:rPr>
        <w:t xml:space="preserve"> </w:t>
      </w:r>
      <w:r w:rsidRPr="006763A8">
        <w:rPr>
          <w:lang w:val="sq-AL"/>
        </w:rPr>
        <w:t>Komunës</w:t>
      </w:r>
      <w:r w:rsidRPr="006763A8">
        <w:rPr>
          <w:spacing w:val="5"/>
          <w:lang w:val="sq-AL"/>
        </w:rPr>
        <w:t xml:space="preserve"> </w:t>
      </w:r>
      <w:r w:rsidRPr="006763A8">
        <w:rPr>
          <w:lang w:val="sq-AL"/>
        </w:rPr>
        <w:t>do</w:t>
      </w:r>
      <w:r w:rsidRPr="006763A8">
        <w:rPr>
          <w:spacing w:val="6"/>
          <w:lang w:val="sq-AL"/>
        </w:rPr>
        <w:t xml:space="preserve"> </w:t>
      </w:r>
      <w:r w:rsidRPr="006763A8">
        <w:rPr>
          <w:lang w:val="sq-AL"/>
        </w:rPr>
        <w:t>ta</w:t>
      </w:r>
      <w:r w:rsidRPr="006763A8">
        <w:rPr>
          <w:spacing w:val="5"/>
          <w:lang w:val="sq-AL"/>
        </w:rPr>
        <w:t xml:space="preserve"> </w:t>
      </w:r>
      <w:r w:rsidRPr="006763A8">
        <w:rPr>
          <w:lang w:val="sq-AL"/>
        </w:rPr>
        <w:t>rregullojë</w:t>
      </w:r>
      <w:r w:rsidRPr="006763A8">
        <w:rPr>
          <w:spacing w:val="6"/>
          <w:lang w:val="sq-AL"/>
        </w:rPr>
        <w:t xml:space="preserve"> </w:t>
      </w:r>
      <w:r w:rsidRPr="006763A8">
        <w:rPr>
          <w:lang w:val="sq-AL"/>
        </w:rPr>
        <w:t>me</w:t>
      </w:r>
      <w:r w:rsidRPr="006763A8">
        <w:rPr>
          <w:spacing w:val="5"/>
          <w:lang w:val="sq-AL"/>
        </w:rPr>
        <w:t xml:space="preserve"> </w:t>
      </w:r>
      <w:r w:rsidRPr="006763A8">
        <w:rPr>
          <w:spacing w:val="-1"/>
          <w:lang w:val="sq-AL"/>
        </w:rPr>
        <w:t>rregullore</w:t>
      </w:r>
      <w:r w:rsidRPr="006763A8">
        <w:rPr>
          <w:spacing w:val="22"/>
          <w:w w:val="99"/>
          <w:lang w:val="sq-AL"/>
        </w:rPr>
        <w:t xml:space="preserve"> </w:t>
      </w:r>
      <w:r w:rsidRPr="006763A8">
        <w:rPr>
          <w:lang w:val="sq-AL"/>
        </w:rPr>
        <w:t>për</w:t>
      </w:r>
      <w:r w:rsidRPr="006763A8">
        <w:rPr>
          <w:spacing w:val="-10"/>
          <w:lang w:val="sq-AL"/>
        </w:rPr>
        <w:t xml:space="preserve"> </w:t>
      </w:r>
      <w:r w:rsidRPr="006763A8">
        <w:rPr>
          <w:lang w:val="sq-AL"/>
        </w:rPr>
        <w:t>gjuhët.</w:t>
      </w:r>
    </w:p>
    <w:p w:rsidR="005A4BBA" w:rsidRPr="00E856D3" w:rsidRDefault="005A4BBA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</w:p>
    <w:p w:rsidR="00DE641A" w:rsidRPr="00E856D3" w:rsidRDefault="005A4BBA" w:rsidP="00E856D3">
      <w:pPr>
        <w:pStyle w:val="Heading1"/>
        <w:kinsoku w:val="0"/>
        <w:overflowPunct w:val="0"/>
        <w:ind w:left="0"/>
        <w:jc w:val="center"/>
        <w:rPr>
          <w:rFonts w:ascii="Times New Roman" w:hAnsi="Times New Roman"/>
          <w:spacing w:val="31"/>
          <w:sz w:val="24"/>
          <w:szCs w:val="24"/>
          <w:lang w:val="sq-AL"/>
        </w:rPr>
      </w:pPr>
      <w:r w:rsidRPr="00E856D3">
        <w:rPr>
          <w:rFonts w:ascii="Times New Roman" w:hAnsi="Times New Roman"/>
          <w:sz w:val="24"/>
          <w:szCs w:val="24"/>
          <w:lang w:val="sq-AL"/>
        </w:rPr>
        <w:t>E</w:t>
      </w:r>
      <w:r w:rsidRPr="00E856D3">
        <w:rPr>
          <w:rFonts w:ascii="Times New Roman" w:hAnsi="Times New Roman"/>
          <w:spacing w:val="-1"/>
          <w:sz w:val="24"/>
          <w:szCs w:val="24"/>
          <w:lang w:val="sq-AL"/>
        </w:rPr>
        <w:t xml:space="preserve"> drejta </w:t>
      </w:r>
      <w:r w:rsidRPr="00E856D3">
        <w:rPr>
          <w:rFonts w:ascii="Times New Roman" w:hAnsi="Times New Roman"/>
          <w:sz w:val="24"/>
          <w:szCs w:val="24"/>
          <w:lang w:val="sq-AL"/>
        </w:rPr>
        <w:t>e</w:t>
      </w:r>
      <w:r w:rsidRPr="00E856D3">
        <w:rPr>
          <w:rFonts w:ascii="Times New Roman" w:hAnsi="Times New Roman"/>
          <w:spacing w:val="-1"/>
          <w:sz w:val="24"/>
          <w:szCs w:val="24"/>
          <w:lang w:val="sq-AL"/>
        </w:rPr>
        <w:t xml:space="preserve"> </w:t>
      </w:r>
      <w:r w:rsidRPr="00E856D3">
        <w:rPr>
          <w:rFonts w:ascii="Times New Roman" w:hAnsi="Times New Roman"/>
          <w:sz w:val="24"/>
          <w:szCs w:val="24"/>
          <w:lang w:val="sq-AL"/>
        </w:rPr>
        <w:t>publikut</w:t>
      </w:r>
      <w:r w:rsidRPr="00E856D3">
        <w:rPr>
          <w:rFonts w:ascii="Times New Roman" w:hAnsi="Times New Roman"/>
          <w:spacing w:val="-1"/>
          <w:sz w:val="24"/>
          <w:szCs w:val="24"/>
          <w:lang w:val="sq-AL"/>
        </w:rPr>
        <w:t xml:space="preserve"> </w:t>
      </w:r>
      <w:r w:rsidRPr="00E856D3">
        <w:rPr>
          <w:rFonts w:ascii="Times New Roman" w:hAnsi="Times New Roman"/>
          <w:sz w:val="24"/>
          <w:szCs w:val="24"/>
          <w:lang w:val="sq-AL"/>
        </w:rPr>
        <w:t>për</w:t>
      </w:r>
      <w:r w:rsidRPr="00E856D3">
        <w:rPr>
          <w:rFonts w:ascii="Times New Roman" w:hAnsi="Times New Roman"/>
          <w:spacing w:val="-1"/>
          <w:sz w:val="24"/>
          <w:szCs w:val="24"/>
          <w:lang w:val="sq-AL"/>
        </w:rPr>
        <w:t xml:space="preserve"> qasje </w:t>
      </w:r>
      <w:r w:rsidRPr="00E856D3">
        <w:rPr>
          <w:rFonts w:ascii="Times New Roman" w:hAnsi="Times New Roman"/>
          <w:sz w:val="24"/>
          <w:szCs w:val="24"/>
          <w:lang w:val="sq-AL"/>
        </w:rPr>
        <w:t>në</w:t>
      </w:r>
      <w:r w:rsidRPr="00E856D3">
        <w:rPr>
          <w:rFonts w:ascii="Times New Roman" w:hAnsi="Times New Roman"/>
          <w:spacing w:val="-1"/>
          <w:sz w:val="24"/>
          <w:szCs w:val="24"/>
          <w:lang w:val="sq-AL"/>
        </w:rPr>
        <w:t xml:space="preserve"> dokumente </w:t>
      </w:r>
      <w:r w:rsidRPr="00E856D3">
        <w:rPr>
          <w:rFonts w:ascii="Times New Roman" w:hAnsi="Times New Roman"/>
          <w:sz w:val="24"/>
          <w:szCs w:val="24"/>
          <w:lang w:val="sq-AL"/>
        </w:rPr>
        <w:t>zyrtare</w:t>
      </w:r>
      <w:r w:rsidRPr="00E856D3">
        <w:rPr>
          <w:rFonts w:ascii="Times New Roman" w:hAnsi="Times New Roman"/>
          <w:spacing w:val="-1"/>
          <w:sz w:val="24"/>
          <w:szCs w:val="24"/>
          <w:lang w:val="sq-AL"/>
        </w:rPr>
        <w:t xml:space="preserve"> </w:t>
      </w:r>
      <w:r w:rsidRPr="00E856D3">
        <w:rPr>
          <w:rFonts w:ascii="Times New Roman" w:hAnsi="Times New Roman"/>
          <w:sz w:val="24"/>
          <w:szCs w:val="24"/>
          <w:lang w:val="sq-AL"/>
        </w:rPr>
        <w:t>të</w:t>
      </w:r>
      <w:r w:rsidRPr="00E856D3">
        <w:rPr>
          <w:rFonts w:ascii="Times New Roman" w:hAnsi="Times New Roman"/>
          <w:spacing w:val="-1"/>
          <w:sz w:val="24"/>
          <w:szCs w:val="24"/>
          <w:lang w:val="sq-AL"/>
        </w:rPr>
        <w:t xml:space="preserve"> Komunës</w:t>
      </w:r>
      <w:r w:rsidRPr="00E856D3">
        <w:rPr>
          <w:rFonts w:ascii="Times New Roman" w:hAnsi="Times New Roman"/>
          <w:spacing w:val="31"/>
          <w:sz w:val="24"/>
          <w:szCs w:val="24"/>
          <w:lang w:val="sq-AL"/>
        </w:rPr>
        <w:t xml:space="preserve"> </w:t>
      </w:r>
    </w:p>
    <w:p w:rsidR="005A4BBA" w:rsidRPr="00E856D3" w:rsidRDefault="005A4BBA" w:rsidP="00E856D3">
      <w:pPr>
        <w:pStyle w:val="Heading2"/>
        <w:kinsoku w:val="0"/>
        <w:overflowPunct w:val="0"/>
        <w:ind w:left="0"/>
        <w:jc w:val="center"/>
        <w:rPr>
          <w:rFonts w:ascii="Times New Roman" w:hAnsi="Times New Roman"/>
          <w:i w:val="0"/>
          <w:sz w:val="24"/>
          <w:szCs w:val="24"/>
          <w:lang w:val="sq-AL"/>
        </w:rPr>
      </w:pPr>
      <w:r w:rsidRPr="00E856D3">
        <w:rPr>
          <w:rFonts w:ascii="Times New Roman" w:hAnsi="Times New Roman"/>
          <w:i w:val="0"/>
          <w:sz w:val="24"/>
          <w:szCs w:val="24"/>
          <w:lang w:val="sq-AL"/>
        </w:rPr>
        <w:t>Neni</w:t>
      </w:r>
      <w:r w:rsidRPr="00E856D3">
        <w:rPr>
          <w:rFonts w:ascii="Times New Roman" w:hAnsi="Times New Roman"/>
          <w:i w:val="0"/>
          <w:spacing w:val="-6"/>
          <w:sz w:val="24"/>
          <w:szCs w:val="24"/>
          <w:lang w:val="sq-AL"/>
        </w:rPr>
        <w:t xml:space="preserve"> </w:t>
      </w:r>
      <w:r w:rsidR="006653D1" w:rsidRPr="00E856D3">
        <w:rPr>
          <w:rFonts w:ascii="Times New Roman" w:hAnsi="Times New Roman"/>
          <w:i w:val="0"/>
          <w:sz w:val="24"/>
          <w:szCs w:val="24"/>
          <w:lang w:val="sq-AL"/>
        </w:rPr>
        <w:t>26</w:t>
      </w:r>
    </w:p>
    <w:p w:rsidR="00DE641A" w:rsidRPr="00E856D3" w:rsidRDefault="00657CAC" w:rsidP="00E856D3">
      <w:pPr>
        <w:tabs>
          <w:tab w:val="left" w:pos="2676"/>
        </w:tabs>
        <w:rPr>
          <w:lang w:val="sq-AL"/>
        </w:rPr>
      </w:pPr>
      <w:r w:rsidRPr="00E856D3">
        <w:rPr>
          <w:lang w:val="sq-AL"/>
        </w:rPr>
        <w:tab/>
      </w:r>
    </w:p>
    <w:p w:rsidR="005A4BBA" w:rsidRPr="00E856D3" w:rsidRDefault="005A4BBA" w:rsidP="00E856D3">
      <w:pPr>
        <w:pStyle w:val="BodyText"/>
        <w:numPr>
          <w:ilvl w:val="0"/>
          <w:numId w:val="17"/>
        </w:numPr>
        <w:tabs>
          <w:tab w:val="left" w:pos="360"/>
        </w:tabs>
        <w:kinsoku w:val="0"/>
        <w:overflowPunct w:val="0"/>
        <w:ind w:left="0"/>
        <w:jc w:val="both"/>
        <w:rPr>
          <w:lang w:val="sq-AL"/>
        </w:rPr>
      </w:pPr>
      <w:r w:rsidRPr="00E856D3">
        <w:rPr>
          <w:spacing w:val="-1"/>
          <w:lang w:val="sq-AL"/>
        </w:rPr>
        <w:t>Cilido</w:t>
      </w:r>
      <w:r w:rsidRPr="00E856D3">
        <w:rPr>
          <w:spacing w:val="56"/>
          <w:lang w:val="sq-AL"/>
        </w:rPr>
        <w:t xml:space="preserve"> </w:t>
      </w:r>
      <w:r w:rsidRPr="00E856D3">
        <w:rPr>
          <w:spacing w:val="-1"/>
          <w:lang w:val="sq-AL"/>
        </w:rPr>
        <w:t>person</w:t>
      </w:r>
      <w:r w:rsidRPr="00E856D3">
        <w:rPr>
          <w:spacing w:val="56"/>
          <w:lang w:val="sq-AL"/>
        </w:rPr>
        <w:t xml:space="preserve"> </w:t>
      </w:r>
      <w:r w:rsidRPr="00E856D3">
        <w:rPr>
          <w:spacing w:val="-1"/>
          <w:lang w:val="sq-AL"/>
        </w:rPr>
        <w:t>fizik</w:t>
      </w:r>
      <w:r w:rsidRPr="00E856D3">
        <w:rPr>
          <w:spacing w:val="55"/>
          <w:lang w:val="sq-AL"/>
        </w:rPr>
        <w:t xml:space="preserve"> </w:t>
      </w:r>
      <w:r w:rsidRPr="00E856D3">
        <w:rPr>
          <w:spacing w:val="-1"/>
          <w:lang w:val="sq-AL"/>
        </w:rPr>
        <w:t>apo</w:t>
      </w:r>
      <w:r w:rsidRPr="00E856D3">
        <w:rPr>
          <w:spacing w:val="56"/>
          <w:lang w:val="sq-AL"/>
        </w:rPr>
        <w:t xml:space="preserve"> </w:t>
      </w:r>
      <w:r w:rsidRPr="00E856D3">
        <w:rPr>
          <w:lang w:val="sq-AL"/>
        </w:rPr>
        <w:t>juridik</w:t>
      </w:r>
      <w:r w:rsidRPr="00E856D3">
        <w:rPr>
          <w:spacing w:val="55"/>
          <w:lang w:val="sq-AL"/>
        </w:rPr>
        <w:t xml:space="preserve"> </w:t>
      </w:r>
      <w:r w:rsidRPr="00E856D3">
        <w:rPr>
          <w:spacing w:val="-1"/>
          <w:lang w:val="sq-AL"/>
        </w:rPr>
        <w:t>ka</w:t>
      </w:r>
      <w:r w:rsidRPr="00E856D3">
        <w:rPr>
          <w:spacing w:val="57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57"/>
          <w:lang w:val="sq-AL"/>
        </w:rPr>
        <w:t xml:space="preserve"> </w:t>
      </w:r>
      <w:r w:rsidRPr="00E856D3">
        <w:rPr>
          <w:lang w:val="sq-AL"/>
        </w:rPr>
        <w:t>drejtë</w:t>
      </w:r>
      <w:r w:rsidRPr="00E856D3">
        <w:rPr>
          <w:spacing w:val="55"/>
          <w:lang w:val="sq-AL"/>
        </w:rPr>
        <w:t xml:space="preserve"> </w:t>
      </w:r>
      <w:r w:rsidRPr="00E856D3">
        <w:rPr>
          <w:lang w:val="sq-AL"/>
        </w:rPr>
        <w:t>në</w:t>
      </w:r>
      <w:r w:rsidRPr="00E856D3">
        <w:rPr>
          <w:spacing w:val="56"/>
          <w:lang w:val="sq-AL"/>
        </w:rPr>
        <w:t xml:space="preserve"> </w:t>
      </w:r>
      <w:r w:rsidRPr="00E856D3">
        <w:rPr>
          <w:lang w:val="sq-AL"/>
        </w:rPr>
        <w:t>qasje</w:t>
      </w:r>
      <w:r w:rsidRPr="00E856D3">
        <w:rPr>
          <w:spacing w:val="56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56"/>
          <w:lang w:val="sq-AL"/>
        </w:rPr>
        <w:t xml:space="preserve"> </w:t>
      </w:r>
      <w:r w:rsidRPr="00E856D3">
        <w:rPr>
          <w:lang w:val="sq-AL"/>
        </w:rPr>
        <w:t>dokumenteve</w:t>
      </w:r>
      <w:r w:rsidRPr="00E856D3">
        <w:rPr>
          <w:spacing w:val="55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27"/>
          <w:lang w:val="sq-AL"/>
        </w:rPr>
        <w:t xml:space="preserve"> </w:t>
      </w:r>
      <w:r w:rsidRPr="00E856D3">
        <w:rPr>
          <w:lang w:val="sq-AL"/>
        </w:rPr>
        <w:t>organeve</w:t>
      </w:r>
      <w:r w:rsidRPr="00E856D3">
        <w:rPr>
          <w:spacing w:val="40"/>
          <w:lang w:val="sq-AL"/>
        </w:rPr>
        <w:t xml:space="preserve"> </w:t>
      </w:r>
      <w:r w:rsidRPr="00E856D3">
        <w:rPr>
          <w:spacing w:val="-1"/>
          <w:lang w:val="sq-AL"/>
        </w:rPr>
        <w:t>komunale,</w:t>
      </w:r>
      <w:r w:rsidRPr="00E856D3">
        <w:rPr>
          <w:spacing w:val="40"/>
          <w:lang w:val="sq-AL"/>
        </w:rPr>
        <w:t xml:space="preserve"> </w:t>
      </w:r>
      <w:r w:rsidRPr="00E856D3">
        <w:rPr>
          <w:lang w:val="sq-AL"/>
        </w:rPr>
        <w:t>duke</w:t>
      </w:r>
      <w:r w:rsidRPr="00E856D3">
        <w:rPr>
          <w:spacing w:val="41"/>
          <w:lang w:val="sq-AL"/>
        </w:rPr>
        <w:t xml:space="preserve"> </w:t>
      </w:r>
      <w:r w:rsidRPr="00E856D3">
        <w:rPr>
          <w:lang w:val="sq-AL"/>
        </w:rPr>
        <w:t>ju</w:t>
      </w:r>
      <w:r w:rsidRPr="00E856D3">
        <w:rPr>
          <w:spacing w:val="41"/>
          <w:lang w:val="sq-AL"/>
        </w:rPr>
        <w:t xml:space="preserve"> </w:t>
      </w:r>
      <w:r w:rsidRPr="00E856D3">
        <w:rPr>
          <w:spacing w:val="-1"/>
          <w:lang w:val="sq-AL"/>
        </w:rPr>
        <w:t>nënshtruar</w:t>
      </w:r>
      <w:r w:rsidRPr="00E856D3">
        <w:rPr>
          <w:spacing w:val="41"/>
          <w:lang w:val="sq-AL"/>
        </w:rPr>
        <w:t xml:space="preserve"> </w:t>
      </w:r>
      <w:r w:rsidRPr="00E856D3">
        <w:rPr>
          <w:spacing w:val="-1"/>
          <w:lang w:val="sq-AL"/>
        </w:rPr>
        <w:t>Ligjit</w:t>
      </w:r>
      <w:r w:rsidRPr="00E856D3">
        <w:rPr>
          <w:spacing w:val="41"/>
          <w:lang w:val="sq-AL"/>
        </w:rPr>
        <w:t xml:space="preserve"> </w:t>
      </w:r>
      <w:r w:rsidRPr="00E856D3">
        <w:rPr>
          <w:spacing w:val="-1"/>
          <w:lang w:val="sq-AL"/>
        </w:rPr>
        <w:t>për</w:t>
      </w:r>
      <w:r w:rsidRPr="00E856D3">
        <w:rPr>
          <w:spacing w:val="40"/>
          <w:lang w:val="sq-AL"/>
        </w:rPr>
        <w:t xml:space="preserve"> </w:t>
      </w:r>
      <w:r w:rsidRPr="00E856D3">
        <w:rPr>
          <w:lang w:val="sq-AL"/>
        </w:rPr>
        <w:t>vetëqeverisjen</w:t>
      </w:r>
      <w:r w:rsidRPr="00E856D3">
        <w:rPr>
          <w:spacing w:val="41"/>
          <w:lang w:val="sq-AL"/>
        </w:rPr>
        <w:t xml:space="preserve"> </w:t>
      </w:r>
      <w:r w:rsidRPr="00E856D3">
        <w:rPr>
          <w:spacing w:val="-1"/>
          <w:lang w:val="sq-AL"/>
        </w:rPr>
        <w:t>lokale,</w:t>
      </w:r>
      <w:r w:rsidRPr="00E856D3">
        <w:rPr>
          <w:spacing w:val="41"/>
          <w:lang w:val="sq-AL"/>
        </w:rPr>
        <w:t xml:space="preserve"> </w:t>
      </w:r>
      <w:r w:rsidRPr="00E856D3">
        <w:rPr>
          <w:spacing w:val="-1"/>
          <w:lang w:val="sq-AL"/>
        </w:rPr>
        <w:t>Ligjit</w:t>
      </w:r>
      <w:r w:rsidRPr="00E856D3">
        <w:rPr>
          <w:spacing w:val="30"/>
          <w:lang w:val="sq-AL"/>
        </w:rPr>
        <w:t xml:space="preserve"> </w:t>
      </w:r>
      <w:r w:rsidRPr="00E856D3">
        <w:rPr>
          <w:lang w:val="sq-AL"/>
        </w:rPr>
        <w:t>për</w:t>
      </w:r>
      <w:r w:rsidRPr="00E856D3">
        <w:rPr>
          <w:spacing w:val="-5"/>
          <w:lang w:val="sq-AL"/>
        </w:rPr>
        <w:t xml:space="preserve"> </w:t>
      </w:r>
      <w:r w:rsidRPr="00E856D3">
        <w:rPr>
          <w:lang w:val="sq-AL"/>
        </w:rPr>
        <w:t>qasjen</w:t>
      </w:r>
      <w:r w:rsidRPr="00E856D3">
        <w:rPr>
          <w:spacing w:val="-5"/>
          <w:lang w:val="sq-AL"/>
        </w:rPr>
        <w:t xml:space="preserve"> </w:t>
      </w:r>
      <w:r w:rsidRPr="00E856D3">
        <w:rPr>
          <w:lang w:val="sq-AL"/>
        </w:rPr>
        <w:t>në</w:t>
      </w:r>
      <w:r w:rsidRPr="00E856D3">
        <w:rPr>
          <w:spacing w:val="-4"/>
          <w:lang w:val="sq-AL"/>
        </w:rPr>
        <w:t xml:space="preserve"> </w:t>
      </w:r>
      <w:r w:rsidRPr="00E856D3">
        <w:rPr>
          <w:lang w:val="sq-AL"/>
        </w:rPr>
        <w:t>dokumente</w:t>
      </w:r>
      <w:r w:rsidRPr="00E856D3">
        <w:rPr>
          <w:spacing w:val="-6"/>
          <w:lang w:val="sq-AL"/>
        </w:rPr>
        <w:t xml:space="preserve"> </w:t>
      </w:r>
      <w:r w:rsidRPr="00E856D3">
        <w:rPr>
          <w:lang w:val="sq-AL"/>
        </w:rPr>
        <w:t>zyrtare</w:t>
      </w:r>
      <w:r w:rsidRPr="00E856D3">
        <w:rPr>
          <w:spacing w:val="-5"/>
          <w:lang w:val="sq-AL"/>
        </w:rPr>
        <w:t xml:space="preserve"> </w:t>
      </w:r>
      <w:r w:rsidRPr="00E856D3">
        <w:rPr>
          <w:lang w:val="sq-AL"/>
        </w:rPr>
        <w:t>dhe</w:t>
      </w:r>
      <w:r w:rsidRPr="00E856D3">
        <w:rPr>
          <w:spacing w:val="-6"/>
          <w:lang w:val="sq-AL"/>
        </w:rPr>
        <w:t xml:space="preserve"> </w:t>
      </w:r>
      <w:r w:rsidRPr="00E856D3">
        <w:rPr>
          <w:lang w:val="sq-AL"/>
        </w:rPr>
        <w:t>Statutit</w:t>
      </w:r>
      <w:r w:rsidRPr="00E856D3">
        <w:rPr>
          <w:spacing w:val="-6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-4"/>
          <w:lang w:val="sq-AL"/>
        </w:rPr>
        <w:t xml:space="preserve"> </w:t>
      </w:r>
      <w:r w:rsidRPr="00E856D3">
        <w:rPr>
          <w:lang w:val="sq-AL"/>
        </w:rPr>
        <w:t>Komunës</w:t>
      </w:r>
      <w:r w:rsidR="005B5803" w:rsidRPr="00E856D3">
        <w:rPr>
          <w:lang w:val="sq-AL"/>
        </w:rPr>
        <w:t xml:space="preserve"> s</w:t>
      </w:r>
      <w:r w:rsidR="0051637C">
        <w:rPr>
          <w:lang w:val="sq-AL"/>
        </w:rPr>
        <w:t>ë</w:t>
      </w:r>
      <w:r w:rsidR="00021B71">
        <w:rPr>
          <w:lang w:val="sq-AL"/>
        </w:rPr>
        <w:t xml:space="preserve"> Shtimes</w:t>
      </w:r>
      <w:r w:rsidR="005B5803" w:rsidRPr="00E856D3">
        <w:rPr>
          <w:lang w:val="sq-AL"/>
        </w:rPr>
        <w:t>.</w:t>
      </w:r>
    </w:p>
    <w:p w:rsidR="005A4BBA" w:rsidRPr="00E856D3" w:rsidRDefault="005A4BBA" w:rsidP="00E856D3">
      <w:pPr>
        <w:pStyle w:val="BodyText"/>
        <w:numPr>
          <w:ilvl w:val="0"/>
          <w:numId w:val="17"/>
        </w:numPr>
        <w:tabs>
          <w:tab w:val="left" w:pos="360"/>
        </w:tabs>
        <w:kinsoku w:val="0"/>
        <w:overflowPunct w:val="0"/>
        <w:ind w:left="0"/>
        <w:jc w:val="both"/>
        <w:rPr>
          <w:lang w:val="sq-AL"/>
        </w:rPr>
      </w:pPr>
      <w:r w:rsidRPr="00E856D3">
        <w:rPr>
          <w:spacing w:val="-1"/>
          <w:lang w:val="sq-AL"/>
        </w:rPr>
        <w:t>Kjo</w:t>
      </w:r>
      <w:r w:rsidRPr="00E856D3">
        <w:rPr>
          <w:spacing w:val="17"/>
          <w:lang w:val="sq-AL"/>
        </w:rPr>
        <w:t xml:space="preserve"> </w:t>
      </w:r>
      <w:r w:rsidRPr="00E856D3">
        <w:rPr>
          <w:lang w:val="sq-AL"/>
        </w:rPr>
        <w:t>Rregullore</w:t>
      </w:r>
      <w:r w:rsidRPr="00E856D3">
        <w:rPr>
          <w:spacing w:val="16"/>
          <w:lang w:val="sq-AL"/>
        </w:rPr>
        <w:t xml:space="preserve"> </w:t>
      </w:r>
      <w:r w:rsidRPr="00E856D3">
        <w:rPr>
          <w:lang w:val="sq-AL"/>
        </w:rPr>
        <w:t>vlen</w:t>
      </w:r>
      <w:r w:rsidRPr="00E856D3">
        <w:rPr>
          <w:spacing w:val="16"/>
          <w:lang w:val="sq-AL"/>
        </w:rPr>
        <w:t xml:space="preserve"> </w:t>
      </w:r>
      <w:r w:rsidRPr="00E856D3">
        <w:rPr>
          <w:spacing w:val="-1"/>
          <w:lang w:val="sq-AL"/>
        </w:rPr>
        <w:t>për</w:t>
      </w:r>
      <w:r w:rsidRPr="00E856D3">
        <w:rPr>
          <w:spacing w:val="17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18"/>
          <w:lang w:val="sq-AL"/>
        </w:rPr>
        <w:t xml:space="preserve"> </w:t>
      </w:r>
      <w:r w:rsidRPr="00E856D3">
        <w:rPr>
          <w:spacing w:val="-1"/>
          <w:lang w:val="sq-AL"/>
        </w:rPr>
        <w:t>gjitha</w:t>
      </w:r>
      <w:r w:rsidRPr="00E856D3">
        <w:rPr>
          <w:spacing w:val="17"/>
          <w:lang w:val="sq-AL"/>
        </w:rPr>
        <w:t xml:space="preserve"> </w:t>
      </w:r>
      <w:r w:rsidRPr="00E856D3">
        <w:rPr>
          <w:lang w:val="sq-AL"/>
        </w:rPr>
        <w:t>dokumentet</w:t>
      </w:r>
      <w:r w:rsidRPr="00E856D3">
        <w:rPr>
          <w:spacing w:val="16"/>
          <w:lang w:val="sq-AL"/>
        </w:rPr>
        <w:t xml:space="preserve"> </w:t>
      </w:r>
      <w:r w:rsidRPr="00E856D3">
        <w:rPr>
          <w:spacing w:val="-1"/>
          <w:lang w:val="sq-AL"/>
        </w:rPr>
        <w:t>që</w:t>
      </w:r>
      <w:r w:rsidRPr="00E856D3">
        <w:rPr>
          <w:spacing w:val="17"/>
          <w:lang w:val="sq-AL"/>
        </w:rPr>
        <w:t xml:space="preserve"> </w:t>
      </w:r>
      <w:r w:rsidRPr="00E856D3">
        <w:rPr>
          <w:spacing w:val="-1"/>
          <w:lang w:val="sq-AL"/>
        </w:rPr>
        <w:t>mbahen</w:t>
      </w:r>
      <w:r w:rsidRPr="00E856D3">
        <w:rPr>
          <w:spacing w:val="17"/>
          <w:lang w:val="sq-AL"/>
        </w:rPr>
        <w:t xml:space="preserve"> </w:t>
      </w:r>
      <w:r w:rsidRPr="00E856D3">
        <w:rPr>
          <w:lang w:val="sq-AL"/>
        </w:rPr>
        <w:t>nga</w:t>
      </w:r>
      <w:r w:rsidRPr="00E856D3">
        <w:rPr>
          <w:spacing w:val="17"/>
          <w:lang w:val="sq-AL"/>
        </w:rPr>
        <w:t xml:space="preserve"> </w:t>
      </w:r>
      <w:r w:rsidRPr="00E856D3">
        <w:rPr>
          <w:lang w:val="sq-AL"/>
        </w:rPr>
        <w:t>organet</w:t>
      </w:r>
      <w:r w:rsidRPr="00E856D3">
        <w:rPr>
          <w:spacing w:val="30"/>
          <w:lang w:val="sq-AL"/>
        </w:rPr>
        <w:t xml:space="preserve"> </w:t>
      </w:r>
      <w:r w:rsidRPr="00E856D3">
        <w:rPr>
          <w:spacing w:val="-1"/>
          <w:lang w:val="sq-AL"/>
        </w:rPr>
        <w:t>kompetente</w:t>
      </w:r>
      <w:r w:rsidRPr="00E856D3">
        <w:rPr>
          <w:spacing w:val="41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42"/>
          <w:lang w:val="sq-AL"/>
        </w:rPr>
        <w:t xml:space="preserve"> </w:t>
      </w:r>
      <w:r w:rsidRPr="00E856D3">
        <w:rPr>
          <w:lang w:val="sq-AL"/>
        </w:rPr>
        <w:t>Komunës,</w:t>
      </w:r>
      <w:r w:rsidRPr="00E856D3">
        <w:rPr>
          <w:spacing w:val="42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42"/>
          <w:lang w:val="sq-AL"/>
        </w:rPr>
        <w:t xml:space="preserve"> </w:t>
      </w:r>
      <w:r w:rsidRPr="00E856D3">
        <w:rPr>
          <w:lang w:val="sq-AL"/>
        </w:rPr>
        <w:t>hartuara</w:t>
      </w:r>
      <w:r w:rsidRPr="00E856D3">
        <w:rPr>
          <w:spacing w:val="42"/>
          <w:lang w:val="sq-AL"/>
        </w:rPr>
        <w:t xml:space="preserve"> </w:t>
      </w:r>
      <w:r w:rsidRPr="00E856D3">
        <w:rPr>
          <w:lang w:val="sq-AL"/>
        </w:rPr>
        <w:t>apo</w:t>
      </w:r>
      <w:r w:rsidRPr="00E856D3">
        <w:rPr>
          <w:spacing w:val="42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42"/>
          <w:lang w:val="sq-AL"/>
        </w:rPr>
        <w:t xml:space="preserve"> </w:t>
      </w:r>
      <w:r w:rsidRPr="00E856D3">
        <w:rPr>
          <w:lang w:val="sq-AL"/>
        </w:rPr>
        <w:t>pranuara</w:t>
      </w:r>
      <w:r w:rsidRPr="00E856D3">
        <w:rPr>
          <w:spacing w:val="42"/>
          <w:lang w:val="sq-AL"/>
        </w:rPr>
        <w:t xml:space="preserve"> </w:t>
      </w:r>
      <w:r w:rsidRPr="00E856D3">
        <w:rPr>
          <w:lang w:val="sq-AL"/>
        </w:rPr>
        <w:t>nga</w:t>
      </w:r>
      <w:r w:rsidRPr="00E856D3">
        <w:rPr>
          <w:spacing w:val="42"/>
          <w:lang w:val="sq-AL"/>
        </w:rPr>
        <w:t xml:space="preserve"> </w:t>
      </w:r>
      <w:r w:rsidRPr="00E856D3">
        <w:rPr>
          <w:spacing w:val="-1"/>
          <w:lang w:val="sq-AL"/>
        </w:rPr>
        <w:t>këto</w:t>
      </w:r>
      <w:r w:rsidRPr="00E856D3">
        <w:rPr>
          <w:spacing w:val="42"/>
          <w:lang w:val="sq-AL"/>
        </w:rPr>
        <w:t xml:space="preserve"> </w:t>
      </w:r>
      <w:r w:rsidRPr="00E856D3">
        <w:rPr>
          <w:lang w:val="sq-AL"/>
        </w:rPr>
        <w:t>organe,</w:t>
      </w:r>
      <w:r w:rsidRPr="00E856D3">
        <w:rPr>
          <w:spacing w:val="40"/>
          <w:lang w:val="sq-AL"/>
        </w:rPr>
        <w:t xml:space="preserve"> </w:t>
      </w:r>
      <w:r w:rsidRPr="00E856D3">
        <w:rPr>
          <w:lang w:val="sq-AL"/>
        </w:rPr>
        <w:t>për</w:t>
      </w:r>
      <w:r w:rsidRPr="00E856D3">
        <w:rPr>
          <w:spacing w:val="42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25"/>
          <w:lang w:val="sq-AL"/>
        </w:rPr>
        <w:t xml:space="preserve"> </w:t>
      </w:r>
      <w:r w:rsidRPr="00E856D3">
        <w:rPr>
          <w:spacing w:val="-1"/>
          <w:lang w:val="sq-AL"/>
        </w:rPr>
        <w:t>gjitha</w:t>
      </w:r>
      <w:r w:rsidRPr="00E856D3">
        <w:rPr>
          <w:spacing w:val="17"/>
          <w:lang w:val="sq-AL"/>
        </w:rPr>
        <w:t xml:space="preserve"> </w:t>
      </w:r>
      <w:r w:rsidRPr="00E856D3">
        <w:rPr>
          <w:spacing w:val="-1"/>
          <w:lang w:val="sq-AL"/>
        </w:rPr>
        <w:t>fushat</w:t>
      </w:r>
      <w:r w:rsidRPr="00E856D3">
        <w:rPr>
          <w:spacing w:val="17"/>
          <w:lang w:val="sq-AL"/>
        </w:rPr>
        <w:t xml:space="preserve"> </w:t>
      </w:r>
      <w:r w:rsidRPr="00E856D3">
        <w:rPr>
          <w:lang w:val="sq-AL"/>
        </w:rPr>
        <w:t>dha</w:t>
      </w:r>
      <w:r w:rsidRPr="00E856D3">
        <w:rPr>
          <w:spacing w:val="17"/>
          <w:lang w:val="sq-AL"/>
        </w:rPr>
        <w:t xml:space="preserve"> </w:t>
      </w:r>
      <w:r w:rsidRPr="00E856D3">
        <w:rPr>
          <w:spacing w:val="-1"/>
          <w:lang w:val="sq-AL"/>
        </w:rPr>
        <w:t>aktivitetet</w:t>
      </w:r>
      <w:r w:rsidRPr="00E856D3">
        <w:rPr>
          <w:spacing w:val="16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17"/>
          <w:lang w:val="sq-AL"/>
        </w:rPr>
        <w:t xml:space="preserve"> </w:t>
      </w:r>
      <w:r w:rsidRPr="00E856D3">
        <w:rPr>
          <w:spacing w:val="-1"/>
          <w:lang w:val="sq-AL"/>
        </w:rPr>
        <w:t>Komunës,</w:t>
      </w:r>
      <w:r w:rsidRPr="00E856D3">
        <w:rPr>
          <w:spacing w:val="17"/>
          <w:lang w:val="sq-AL"/>
        </w:rPr>
        <w:t xml:space="preserve"> </w:t>
      </w:r>
      <w:r w:rsidRPr="00E856D3">
        <w:rPr>
          <w:spacing w:val="-1"/>
          <w:lang w:val="sq-AL"/>
        </w:rPr>
        <w:t>nëse</w:t>
      </w:r>
      <w:r w:rsidRPr="00E856D3">
        <w:rPr>
          <w:spacing w:val="17"/>
          <w:lang w:val="sq-AL"/>
        </w:rPr>
        <w:t xml:space="preserve"> </w:t>
      </w:r>
      <w:r w:rsidRPr="00E856D3">
        <w:rPr>
          <w:lang w:val="sq-AL"/>
        </w:rPr>
        <w:t>me</w:t>
      </w:r>
      <w:r w:rsidRPr="00E856D3">
        <w:rPr>
          <w:spacing w:val="16"/>
          <w:lang w:val="sq-AL"/>
        </w:rPr>
        <w:t xml:space="preserve"> </w:t>
      </w:r>
      <w:r w:rsidRPr="00E856D3">
        <w:rPr>
          <w:spacing w:val="-1"/>
          <w:lang w:val="sq-AL"/>
        </w:rPr>
        <w:t>ligj</w:t>
      </w:r>
      <w:r w:rsidRPr="00E856D3">
        <w:rPr>
          <w:spacing w:val="16"/>
          <w:lang w:val="sq-AL"/>
        </w:rPr>
        <w:t xml:space="preserve"> </w:t>
      </w:r>
      <w:r w:rsidRPr="00E856D3">
        <w:rPr>
          <w:spacing w:val="-1"/>
          <w:lang w:val="sq-AL"/>
        </w:rPr>
        <w:t>nuk</w:t>
      </w:r>
      <w:r w:rsidRPr="00E856D3">
        <w:rPr>
          <w:spacing w:val="16"/>
          <w:lang w:val="sq-AL"/>
        </w:rPr>
        <w:t xml:space="preserve"> </w:t>
      </w:r>
      <w:r w:rsidRPr="00E856D3">
        <w:rPr>
          <w:spacing w:val="-1"/>
          <w:lang w:val="sq-AL"/>
        </w:rPr>
        <w:t>është</w:t>
      </w:r>
      <w:r w:rsidRPr="00E856D3">
        <w:rPr>
          <w:spacing w:val="16"/>
          <w:lang w:val="sq-AL"/>
        </w:rPr>
        <w:t xml:space="preserve"> </w:t>
      </w:r>
      <w:r w:rsidRPr="00E856D3">
        <w:rPr>
          <w:spacing w:val="-1"/>
          <w:lang w:val="sq-AL"/>
        </w:rPr>
        <w:t>rregulluar</w:t>
      </w:r>
      <w:r w:rsidRPr="00E856D3">
        <w:rPr>
          <w:spacing w:val="28"/>
          <w:lang w:val="sq-AL"/>
        </w:rPr>
        <w:t xml:space="preserve"> </w:t>
      </w:r>
      <w:r w:rsidRPr="00E856D3">
        <w:rPr>
          <w:spacing w:val="-1"/>
          <w:lang w:val="sq-AL"/>
        </w:rPr>
        <w:t>ndryshe.</w:t>
      </w:r>
    </w:p>
    <w:p w:rsidR="005A4BBA" w:rsidRPr="00E856D3" w:rsidRDefault="005A4BBA" w:rsidP="00E856D3">
      <w:pPr>
        <w:pStyle w:val="BodyText"/>
        <w:numPr>
          <w:ilvl w:val="0"/>
          <w:numId w:val="17"/>
        </w:numPr>
        <w:tabs>
          <w:tab w:val="left" w:pos="360"/>
        </w:tabs>
        <w:kinsoku w:val="0"/>
        <w:overflowPunct w:val="0"/>
        <w:ind w:left="0"/>
        <w:jc w:val="both"/>
        <w:rPr>
          <w:lang w:val="sq-AL"/>
        </w:rPr>
      </w:pPr>
      <w:r w:rsidRPr="00E856D3">
        <w:rPr>
          <w:spacing w:val="-1"/>
          <w:lang w:val="sq-AL"/>
        </w:rPr>
        <w:t>Personat</w:t>
      </w:r>
      <w:r w:rsidRPr="00E856D3">
        <w:rPr>
          <w:spacing w:val="11"/>
          <w:lang w:val="sq-AL"/>
        </w:rPr>
        <w:t xml:space="preserve"> </w:t>
      </w:r>
      <w:r w:rsidRPr="00E856D3">
        <w:rPr>
          <w:spacing w:val="-1"/>
          <w:lang w:val="sq-AL"/>
        </w:rPr>
        <w:t>fizik</w:t>
      </w:r>
      <w:r w:rsidRPr="00E856D3">
        <w:rPr>
          <w:spacing w:val="11"/>
          <w:lang w:val="sq-AL"/>
        </w:rPr>
        <w:t xml:space="preserve"> </w:t>
      </w:r>
      <w:r w:rsidRPr="00E856D3">
        <w:rPr>
          <w:lang w:val="sq-AL"/>
        </w:rPr>
        <w:t>dhe</w:t>
      </w:r>
      <w:r w:rsidRPr="00E856D3">
        <w:rPr>
          <w:spacing w:val="10"/>
          <w:lang w:val="sq-AL"/>
        </w:rPr>
        <w:t xml:space="preserve"> </w:t>
      </w:r>
      <w:r w:rsidRPr="00E856D3">
        <w:rPr>
          <w:spacing w:val="-1"/>
          <w:lang w:val="sq-AL"/>
        </w:rPr>
        <w:t>ata</w:t>
      </w:r>
      <w:r w:rsidRPr="00E856D3">
        <w:rPr>
          <w:spacing w:val="11"/>
          <w:lang w:val="sq-AL"/>
        </w:rPr>
        <w:t xml:space="preserve"> </w:t>
      </w:r>
      <w:r w:rsidRPr="00E856D3">
        <w:rPr>
          <w:spacing w:val="-1"/>
          <w:lang w:val="sq-AL"/>
        </w:rPr>
        <w:t>juridik,</w:t>
      </w:r>
      <w:r w:rsidRPr="00E856D3">
        <w:rPr>
          <w:spacing w:val="11"/>
          <w:lang w:val="sq-AL"/>
        </w:rPr>
        <w:t xml:space="preserve"> </w:t>
      </w:r>
      <w:r w:rsidRPr="00E856D3">
        <w:rPr>
          <w:spacing w:val="-1"/>
          <w:lang w:val="sq-AL"/>
        </w:rPr>
        <w:t>nga</w:t>
      </w:r>
      <w:r w:rsidRPr="00E856D3">
        <w:rPr>
          <w:spacing w:val="11"/>
          <w:lang w:val="sq-AL"/>
        </w:rPr>
        <w:t xml:space="preserve"> </w:t>
      </w:r>
      <w:r w:rsidRPr="00E856D3">
        <w:rPr>
          <w:spacing w:val="-1"/>
          <w:lang w:val="sq-AL"/>
        </w:rPr>
        <w:t>paragrafi</w:t>
      </w:r>
      <w:r w:rsidRPr="00E856D3">
        <w:rPr>
          <w:spacing w:val="11"/>
          <w:lang w:val="sq-AL"/>
        </w:rPr>
        <w:t xml:space="preserve"> </w:t>
      </w:r>
      <w:r w:rsidRPr="00E856D3">
        <w:rPr>
          <w:spacing w:val="-1"/>
          <w:lang w:val="sq-AL"/>
        </w:rPr>
        <w:t>10.2</w:t>
      </w:r>
      <w:r w:rsidRPr="00E856D3">
        <w:rPr>
          <w:spacing w:val="11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11"/>
          <w:lang w:val="sq-AL"/>
        </w:rPr>
        <w:t xml:space="preserve"> </w:t>
      </w:r>
      <w:r w:rsidRPr="00E856D3">
        <w:rPr>
          <w:spacing w:val="-1"/>
          <w:lang w:val="sq-AL"/>
        </w:rPr>
        <w:t>këtij</w:t>
      </w:r>
      <w:r w:rsidRPr="00E856D3">
        <w:rPr>
          <w:spacing w:val="11"/>
          <w:lang w:val="sq-AL"/>
        </w:rPr>
        <w:t xml:space="preserve"> </w:t>
      </w:r>
      <w:r w:rsidRPr="00E856D3">
        <w:rPr>
          <w:spacing w:val="-1"/>
          <w:lang w:val="sq-AL"/>
        </w:rPr>
        <w:t>neni,</w:t>
      </w:r>
      <w:r w:rsidRPr="00E856D3">
        <w:rPr>
          <w:spacing w:val="11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12"/>
          <w:lang w:val="sq-AL"/>
        </w:rPr>
        <w:t xml:space="preserve"> </w:t>
      </w:r>
      <w:r w:rsidRPr="00E856D3">
        <w:rPr>
          <w:spacing w:val="-1"/>
          <w:lang w:val="sq-AL"/>
        </w:rPr>
        <w:t>gëzojnë</w:t>
      </w:r>
      <w:r w:rsidRPr="00E856D3">
        <w:rPr>
          <w:spacing w:val="11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20"/>
          <w:lang w:val="sq-AL"/>
        </w:rPr>
        <w:t xml:space="preserve"> </w:t>
      </w:r>
      <w:r w:rsidRPr="00E856D3">
        <w:rPr>
          <w:lang w:val="sq-AL"/>
        </w:rPr>
        <w:t>drejtën</w:t>
      </w:r>
      <w:r w:rsidRPr="00E856D3">
        <w:rPr>
          <w:spacing w:val="44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45"/>
          <w:lang w:val="sq-AL"/>
        </w:rPr>
        <w:t xml:space="preserve"> </w:t>
      </w:r>
      <w:r w:rsidRPr="00E856D3">
        <w:rPr>
          <w:lang w:val="sq-AL"/>
        </w:rPr>
        <w:t>jenë</w:t>
      </w:r>
      <w:r w:rsidRPr="00E856D3">
        <w:rPr>
          <w:spacing w:val="44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45"/>
          <w:lang w:val="sq-AL"/>
        </w:rPr>
        <w:t xml:space="preserve"> </w:t>
      </w:r>
      <w:r w:rsidRPr="00E856D3">
        <w:rPr>
          <w:spacing w:val="-1"/>
          <w:lang w:val="sq-AL"/>
        </w:rPr>
        <w:t>informuar</w:t>
      </w:r>
      <w:r w:rsidRPr="00E856D3">
        <w:rPr>
          <w:spacing w:val="45"/>
          <w:lang w:val="sq-AL"/>
        </w:rPr>
        <w:t xml:space="preserve"> </w:t>
      </w:r>
      <w:r w:rsidRPr="00E856D3">
        <w:rPr>
          <w:spacing w:val="-1"/>
          <w:lang w:val="sq-AL"/>
        </w:rPr>
        <w:t>për</w:t>
      </w:r>
      <w:r w:rsidRPr="00E856D3">
        <w:rPr>
          <w:spacing w:val="45"/>
          <w:lang w:val="sq-AL"/>
        </w:rPr>
        <w:t xml:space="preserve"> </w:t>
      </w:r>
      <w:r w:rsidRPr="00E856D3">
        <w:rPr>
          <w:spacing w:val="-1"/>
          <w:lang w:val="sq-AL"/>
        </w:rPr>
        <w:t>politikat,</w:t>
      </w:r>
      <w:r w:rsidRPr="00E856D3">
        <w:rPr>
          <w:spacing w:val="45"/>
          <w:lang w:val="sq-AL"/>
        </w:rPr>
        <w:t xml:space="preserve"> </w:t>
      </w:r>
      <w:r w:rsidRPr="00E856D3">
        <w:rPr>
          <w:lang w:val="sq-AL"/>
        </w:rPr>
        <w:t>vendimet</w:t>
      </w:r>
      <w:r w:rsidRPr="00E856D3">
        <w:rPr>
          <w:spacing w:val="45"/>
          <w:lang w:val="sq-AL"/>
        </w:rPr>
        <w:t xml:space="preserve"> </w:t>
      </w:r>
      <w:r w:rsidRPr="00E856D3">
        <w:rPr>
          <w:lang w:val="sq-AL"/>
        </w:rPr>
        <w:t>dhe</w:t>
      </w:r>
      <w:r w:rsidRPr="00E856D3">
        <w:rPr>
          <w:spacing w:val="45"/>
          <w:lang w:val="sq-AL"/>
        </w:rPr>
        <w:t xml:space="preserve"> </w:t>
      </w:r>
      <w:r w:rsidRPr="00E856D3">
        <w:rPr>
          <w:lang w:val="sq-AL"/>
        </w:rPr>
        <w:t>punën</w:t>
      </w:r>
      <w:r w:rsidRPr="00E856D3">
        <w:rPr>
          <w:spacing w:val="45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46"/>
          <w:lang w:val="sq-AL"/>
        </w:rPr>
        <w:t xml:space="preserve"> </w:t>
      </w:r>
      <w:r w:rsidRPr="00E856D3">
        <w:rPr>
          <w:lang w:val="sq-AL"/>
        </w:rPr>
        <w:t>organeve</w:t>
      </w:r>
      <w:r w:rsidRPr="00E856D3">
        <w:rPr>
          <w:spacing w:val="44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20"/>
          <w:lang w:val="sq-AL"/>
        </w:rPr>
        <w:t xml:space="preserve"> </w:t>
      </w:r>
      <w:r w:rsidRPr="00E856D3">
        <w:rPr>
          <w:lang w:val="sq-AL"/>
        </w:rPr>
        <w:t>Administratës</w:t>
      </w:r>
      <w:r w:rsidRPr="00E856D3">
        <w:rPr>
          <w:spacing w:val="-28"/>
          <w:lang w:val="sq-AL"/>
        </w:rPr>
        <w:t xml:space="preserve"> </w:t>
      </w:r>
      <w:r w:rsidRPr="00E856D3">
        <w:rPr>
          <w:spacing w:val="-1"/>
          <w:lang w:val="sq-AL"/>
        </w:rPr>
        <w:t>komunale.</w:t>
      </w:r>
    </w:p>
    <w:p w:rsidR="005A4BBA" w:rsidRPr="00E856D3" w:rsidRDefault="005A4BBA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</w:p>
    <w:p w:rsidR="005A4BBA" w:rsidRPr="00E856D3" w:rsidRDefault="005A4BBA" w:rsidP="00E856D3">
      <w:pPr>
        <w:pStyle w:val="Heading1"/>
        <w:kinsoku w:val="0"/>
        <w:overflowPunct w:val="0"/>
        <w:ind w:left="0"/>
        <w:jc w:val="center"/>
        <w:rPr>
          <w:rFonts w:ascii="Times New Roman" w:hAnsi="Times New Roman"/>
          <w:b w:val="0"/>
          <w:bCs w:val="0"/>
          <w:sz w:val="24"/>
          <w:szCs w:val="24"/>
          <w:lang w:val="sq-AL"/>
        </w:rPr>
      </w:pPr>
      <w:r w:rsidRPr="00E856D3">
        <w:rPr>
          <w:rFonts w:ascii="Times New Roman" w:hAnsi="Times New Roman"/>
          <w:spacing w:val="-1"/>
          <w:sz w:val="24"/>
          <w:szCs w:val="24"/>
          <w:lang w:val="sq-AL"/>
        </w:rPr>
        <w:t xml:space="preserve">Kërkesa </w:t>
      </w:r>
      <w:r w:rsidRPr="00E856D3">
        <w:rPr>
          <w:rFonts w:ascii="Times New Roman" w:hAnsi="Times New Roman"/>
          <w:sz w:val="24"/>
          <w:szCs w:val="24"/>
          <w:lang w:val="sq-AL"/>
        </w:rPr>
        <w:t>për</w:t>
      </w:r>
      <w:r w:rsidRPr="00E856D3">
        <w:rPr>
          <w:rFonts w:ascii="Times New Roman" w:hAnsi="Times New Roman"/>
          <w:spacing w:val="-1"/>
          <w:sz w:val="24"/>
          <w:szCs w:val="24"/>
          <w:lang w:val="sq-AL"/>
        </w:rPr>
        <w:t xml:space="preserve"> </w:t>
      </w:r>
      <w:r w:rsidRPr="00E856D3">
        <w:rPr>
          <w:rFonts w:ascii="Times New Roman" w:hAnsi="Times New Roman"/>
          <w:sz w:val="24"/>
          <w:szCs w:val="24"/>
          <w:lang w:val="sq-AL"/>
        </w:rPr>
        <w:t>qasje</w:t>
      </w:r>
      <w:r w:rsidRPr="00E856D3">
        <w:rPr>
          <w:rFonts w:ascii="Times New Roman" w:hAnsi="Times New Roman"/>
          <w:spacing w:val="-1"/>
          <w:sz w:val="24"/>
          <w:szCs w:val="24"/>
          <w:lang w:val="sq-AL"/>
        </w:rPr>
        <w:t xml:space="preserve"> </w:t>
      </w:r>
      <w:r w:rsidRPr="00E856D3">
        <w:rPr>
          <w:rFonts w:ascii="Times New Roman" w:hAnsi="Times New Roman"/>
          <w:sz w:val="24"/>
          <w:szCs w:val="24"/>
          <w:lang w:val="sq-AL"/>
        </w:rPr>
        <w:t>në</w:t>
      </w:r>
      <w:r w:rsidRPr="00E856D3">
        <w:rPr>
          <w:rFonts w:ascii="Times New Roman" w:hAnsi="Times New Roman"/>
          <w:spacing w:val="-1"/>
          <w:sz w:val="24"/>
          <w:szCs w:val="24"/>
          <w:lang w:val="sq-AL"/>
        </w:rPr>
        <w:t xml:space="preserve"> dokumente zyrtare</w:t>
      </w:r>
    </w:p>
    <w:p w:rsidR="005A4BBA" w:rsidRPr="00E856D3" w:rsidRDefault="005A4BBA" w:rsidP="00E856D3">
      <w:pPr>
        <w:pStyle w:val="Heading2"/>
        <w:kinsoku w:val="0"/>
        <w:overflowPunct w:val="0"/>
        <w:ind w:left="0"/>
        <w:jc w:val="center"/>
        <w:rPr>
          <w:rFonts w:ascii="Times New Roman" w:hAnsi="Times New Roman"/>
          <w:i w:val="0"/>
          <w:sz w:val="24"/>
          <w:szCs w:val="24"/>
          <w:lang w:val="sq-AL"/>
        </w:rPr>
      </w:pPr>
      <w:r w:rsidRPr="00E856D3">
        <w:rPr>
          <w:rFonts w:ascii="Times New Roman" w:hAnsi="Times New Roman"/>
          <w:i w:val="0"/>
          <w:sz w:val="24"/>
          <w:szCs w:val="24"/>
          <w:lang w:val="sq-AL"/>
        </w:rPr>
        <w:t>Neni</w:t>
      </w:r>
      <w:r w:rsidRPr="00E856D3">
        <w:rPr>
          <w:rFonts w:ascii="Times New Roman" w:hAnsi="Times New Roman"/>
          <w:i w:val="0"/>
          <w:spacing w:val="-6"/>
          <w:sz w:val="24"/>
          <w:szCs w:val="24"/>
          <w:lang w:val="sq-AL"/>
        </w:rPr>
        <w:t xml:space="preserve"> </w:t>
      </w:r>
      <w:r w:rsidR="006653D1" w:rsidRPr="00E856D3">
        <w:rPr>
          <w:rFonts w:ascii="Times New Roman" w:hAnsi="Times New Roman"/>
          <w:i w:val="0"/>
          <w:sz w:val="24"/>
          <w:szCs w:val="24"/>
          <w:lang w:val="sq-AL"/>
        </w:rPr>
        <w:t>27</w:t>
      </w:r>
    </w:p>
    <w:p w:rsidR="00DE641A" w:rsidRPr="00E856D3" w:rsidRDefault="00DE641A" w:rsidP="00E856D3">
      <w:pPr>
        <w:rPr>
          <w:lang w:val="sq-AL"/>
        </w:rPr>
      </w:pPr>
    </w:p>
    <w:p w:rsidR="005A4BBA" w:rsidRPr="00E856D3" w:rsidRDefault="005A4BBA" w:rsidP="00E856D3">
      <w:pPr>
        <w:pStyle w:val="BodyText"/>
        <w:numPr>
          <w:ilvl w:val="0"/>
          <w:numId w:val="18"/>
        </w:numPr>
        <w:tabs>
          <w:tab w:val="left" w:pos="360"/>
        </w:tabs>
        <w:kinsoku w:val="0"/>
        <w:overflowPunct w:val="0"/>
        <w:ind w:left="0"/>
        <w:jc w:val="both"/>
        <w:rPr>
          <w:lang w:val="sq-AL"/>
        </w:rPr>
      </w:pPr>
      <w:r w:rsidRPr="00E856D3">
        <w:rPr>
          <w:spacing w:val="-1"/>
          <w:lang w:val="sq-AL"/>
        </w:rPr>
        <w:t>Kërkesa</w:t>
      </w:r>
      <w:r w:rsidRPr="00E856D3">
        <w:rPr>
          <w:spacing w:val="22"/>
          <w:lang w:val="sq-AL"/>
        </w:rPr>
        <w:t xml:space="preserve"> </w:t>
      </w:r>
      <w:r w:rsidRPr="00E856D3">
        <w:rPr>
          <w:spacing w:val="-1"/>
          <w:lang w:val="sq-AL"/>
        </w:rPr>
        <w:t>për</w:t>
      </w:r>
      <w:r w:rsidRPr="00E856D3">
        <w:rPr>
          <w:spacing w:val="23"/>
          <w:lang w:val="sq-AL"/>
        </w:rPr>
        <w:t xml:space="preserve"> </w:t>
      </w:r>
      <w:r w:rsidRPr="00E856D3">
        <w:rPr>
          <w:spacing w:val="-1"/>
          <w:lang w:val="sq-AL"/>
        </w:rPr>
        <w:t>qasje</w:t>
      </w:r>
      <w:r w:rsidRPr="00E856D3">
        <w:rPr>
          <w:spacing w:val="23"/>
          <w:lang w:val="sq-AL"/>
        </w:rPr>
        <w:t xml:space="preserve"> </w:t>
      </w:r>
      <w:r w:rsidRPr="00E856D3">
        <w:rPr>
          <w:spacing w:val="-1"/>
          <w:lang w:val="sq-AL"/>
        </w:rPr>
        <w:t>në</w:t>
      </w:r>
      <w:r w:rsidRPr="00E856D3">
        <w:rPr>
          <w:spacing w:val="23"/>
          <w:lang w:val="sq-AL"/>
        </w:rPr>
        <w:t xml:space="preserve"> </w:t>
      </w:r>
      <w:r w:rsidRPr="00E856D3">
        <w:rPr>
          <w:lang w:val="sq-AL"/>
        </w:rPr>
        <w:t>dokumente</w:t>
      </w:r>
      <w:r w:rsidRPr="00E856D3">
        <w:rPr>
          <w:spacing w:val="22"/>
          <w:lang w:val="sq-AL"/>
        </w:rPr>
        <w:t xml:space="preserve"> </w:t>
      </w:r>
      <w:r w:rsidRPr="00E856D3">
        <w:rPr>
          <w:spacing w:val="-1"/>
          <w:lang w:val="sq-AL"/>
        </w:rPr>
        <w:t>zyrtare</w:t>
      </w:r>
      <w:r w:rsidRPr="00E856D3">
        <w:rPr>
          <w:spacing w:val="21"/>
          <w:lang w:val="sq-AL"/>
        </w:rPr>
        <w:t xml:space="preserve"> </w:t>
      </w:r>
      <w:r w:rsidRPr="00E856D3">
        <w:rPr>
          <w:spacing w:val="-1"/>
          <w:lang w:val="sq-AL"/>
        </w:rPr>
        <w:t>parashtrohet</w:t>
      </w:r>
      <w:r w:rsidRPr="00E856D3">
        <w:rPr>
          <w:spacing w:val="23"/>
          <w:lang w:val="sq-AL"/>
        </w:rPr>
        <w:t xml:space="preserve"> </w:t>
      </w:r>
      <w:r w:rsidRPr="00E856D3">
        <w:rPr>
          <w:spacing w:val="-1"/>
          <w:lang w:val="sq-AL"/>
        </w:rPr>
        <w:t>në</w:t>
      </w:r>
      <w:r w:rsidRPr="00E856D3">
        <w:rPr>
          <w:spacing w:val="23"/>
          <w:lang w:val="sq-AL"/>
        </w:rPr>
        <w:t xml:space="preserve"> </w:t>
      </w:r>
      <w:r w:rsidRPr="00E856D3">
        <w:rPr>
          <w:spacing w:val="-1"/>
          <w:lang w:val="sq-AL"/>
        </w:rPr>
        <w:t>formë</w:t>
      </w:r>
      <w:r w:rsidRPr="00E856D3">
        <w:rPr>
          <w:spacing w:val="23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23"/>
          <w:lang w:val="sq-AL"/>
        </w:rPr>
        <w:t xml:space="preserve"> </w:t>
      </w:r>
      <w:r w:rsidRPr="00E856D3">
        <w:rPr>
          <w:lang w:val="sq-AL"/>
        </w:rPr>
        <w:t>shkruar,</w:t>
      </w:r>
      <w:r w:rsidRPr="00E856D3">
        <w:rPr>
          <w:spacing w:val="30"/>
          <w:lang w:val="sq-AL"/>
        </w:rPr>
        <w:t xml:space="preserve"> </w:t>
      </w:r>
      <w:r w:rsidRPr="00E856D3">
        <w:rPr>
          <w:lang w:val="sq-AL"/>
        </w:rPr>
        <w:t>duke</w:t>
      </w:r>
      <w:r w:rsidR="001F3760" w:rsidRPr="00E856D3">
        <w:rPr>
          <w:lang w:val="sq-AL"/>
        </w:rPr>
        <w:t xml:space="preserve"> </w:t>
      </w:r>
      <w:r w:rsidRPr="00E856D3">
        <w:rPr>
          <w:lang w:val="sq-AL"/>
        </w:rPr>
        <w:t>u</w:t>
      </w:r>
      <w:r w:rsidR="001F3760" w:rsidRPr="00E856D3">
        <w:rPr>
          <w:lang w:val="sq-AL"/>
        </w:rPr>
        <w:t xml:space="preserve"> </w:t>
      </w:r>
      <w:r w:rsidRPr="00E856D3">
        <w:rPr>
          <w:spacing w:val="-1"/>
          <w:lang w:val="sq-AL"/>
        </w:rPr>
        <w:t>përshkruar</w:t>
      </w:r>
      <w:r w:rsidR="001F3760" w:rsidRPr="00E856D3">
        <w:rPr>
          <w:lang w:val="sq-AL"/>
        </w:rPr>
        <w:t xml:space="preserve"> </w:t>
      </w:r>
      <w:r w:rsidRPr="00E856D3">
        <w:rPr>
          <w:lang w:val="sq-AL"/>
        </w:rPr>
        <w:t>informacioni</w:t>
      </w:r>
      <w:r w:rsidR="001F3760" w:rsidRPr="00E856D3">
        <w:rPr>
          <w:lang w:val="sq-AL"/>
        </w:rPr>
        <w:t xml:space="preserve"> </w:t>
      </w:r>
      <w:r w:rsidRPr="00E856D3">
        <w:rPr>
          <w:spacing w:val="-1"/>
          <w:lang w:val="sq-AL"/>
        </w:rPr>
        <w:t>që</w:t>
      </w:r>
      <w:r w:rsidR="001F3760" w:rsidRPr="00E856D3">
        <w:rPr>
          <w:lang w:val="sq-AL"/>
        </w:rPr>
        <w:t xml:space="preserve"> </w:t>
      </w:r>
      <w:r w:rsidRPr="00E856D3">
        <w:rPr>
          <w:spacing w:val="-1"/>
          <w:lang w:val="sq-AL"/>
        </w:rPr>
        <w:t>kërkohet,</w:t>
      </w:r>
      <w:r w:rsidR="001F3760" w:rsidRPr="00E856D3">
        <w:rPr>
          <w:lang w:val="sq-AL"/>
        </w:rPr>
        <w:t xml:space="preserve"> </w:t>
      </w:r>
      <w:r w:rsidRPr="00E856D3">
        <w:rPr>
          <w:lang w:val="sq-AL"/>
        </w:rPr>
        <w:t>në</w:t>
      </w:r>
      <w:r w:rsidR="001F3760" w:rsidRPr="00E856D3">
        <w:rPr>
          <w:lang w:val="sq-AL"/>
        </w:rPr>
        <w:t xml:space="preserve"> </w:t>
      </w:r>
      <w:r w:rsidRPr="00E856D3">
        <w:rPr>
          <w:lang w:val="sq-AL"/>
        </w:rPr>
        <w:t>mënyrë</w:t>
      </w:r>
      <w:r w:rsidR="001F3760" w:rsidRPr="00E856D3">
        <w:rPr>
          <w:lang w:val="sq-AL"/>
        </w:rPr>
        <w:t xml:space="preserve"> </w:t>
      </w:r>
      <w:r w:rsidRPr="00E856D3">
        <w:rPr>
          <w:spacing w:val="-1"/>
          <w:lang w:val="sq-AL"/>
        </w:rPr>
        <w:t>që</w:t>
      </w:r>
      <w:r w:rsidR="001F3760" w:rsidRPr="00E856D3">
        <w:rPr>
          <w:lang w:val="sq-AL"/>
        </w:rPr>
        <w:t xml:space="preserve"> </w:t>
      </w:r>
      <w:r w:rsidRPr="00E856D3">
        <w:rPr>
          <w:spacing w:val="-1"/>
          <w:lang w:val="sq-AL"/>
        </w:rPr>
        <w:t>Komuna</w:t>
      </w:r>
      <w:r w:rsidR="001F3760" w:rsidRPr="00E856D3">
        <w:rPr>
          <w:lang w:val="sq-AL"/>
        </w:rPr>
        <w:t xml:space="preserve"> </w:t>
      </w:r>
      <w:r w:rsidRPr="00E856D3">
        <w:rPr>
          <w:spacing w:val="-1"/>
          <w:lang w:val="sq-AL"/>
        </w:rPr>
        <w:t>ta</w:t>
      </w:r>
      <w:r w:rsidR="00903173" w:rsidRPr="00E856D3">
        <w:rPr>
          <w:spacing w:val="-1"/>
          <w:lang w:val="sq-AL"/>
        </w:rPr>
        <w:t xml:space="preserve"> </w:t>
      </w:r>
      <w:r w:rsidRPr="00E856D3">
        <w:rPr>
          <w:spacing w:val="-1"/>
          <w:lang w:val="sq-AL"/>
        </w:rPr>
        <w:t>identifikojë</w:t>
      </w:r>
      <w:r w:rsidRPr="00E856D3">
        <w:rPr>
          <w:spacing w:val="51"/>
          <w:lang w:val="sq-AL"/>
        </w:rPr>
        <w:t xml:space="preserve"> </w:t>
      </w:r>
      <w:r w:rsidRPr="00E856D3">
        <w:rPr>
          <w:lang w:val="sq-AL"/>
        </w:rPr>
        <w:t>dokumentin.</w:t>
      </w:r>
      <w:r w:rsidRPr="00E856D3">
        <w:rPr>
          <w:spacing w:val="49"/>
          <w:lang w:val="sq-AL"/>
        </w:rPr>
        <w:t xml:space="preserve"> </w:t>
      </w:r>
      <w:r w:rsidRPr="00E856D3">
        <w:rPr>
          <w:spacing w:val="-1"/>
          <w:lang w:val="sq-AL"/>
        </w:rPr>
        <w:t>Parashtruesi</w:t>
      </w:r>
      <w:r w:rsidRPr="00E856D3">
        <w:rPr>
          <w:spacing w:val="49"/>
          <w:lang w:val="sq-AL"/>
        </w:rPr>
        <w:t xml:space="preserve"> </w:t>
      </w:r>
      <w:r w:rsidRPr="00E856D3">
        <w:rPr>
          <w:spacing w:val="-1"/>
          <w:lang w:val="sq-AL"/>
        </w:rPr>
        <w:t>nuk</w:t>
      </w:r>
      <w:r w:rsidRPr="00E856D3">
        <w:rPr>
          <w:spacing w:val="49"/>
          <w:lang w:val="sq-AL"/>
        </w:rPr>
        <w:t xml:space="preserve"> </w:t>
      </w:r>
      <w:r w:rsidRPr="00E856D3">
        <w:rPr>
          <w:lang w:val="sq-AL"/>
        </w:rPr>
        <w:t>është</w:t>
      </w:r>
      <w:r w:rsidRPr="00E856D3">
        <w:rPr>
          <w:spacing w:val="49"/>
          <w:lang w:val="sq-AL"/>
        </w:rPr>
        <w:t xml:space="preserve"> </w:t>
      </w:r>
      <w:r w:rsidRPr="00E856D3">
        <w:rPr>
          <w:lang w:val="sq-AL"/>
        </w:rPr>
        <w:t>i</w:t>
      </w:r>
      <w:r w:rsidRPr="00E856D3">
        <w:rPr>
          <w:spacing w:val="49"/>
          <w:lang w:val="sq-AL"/>
        </w:rPr>
        <w:t xml:space="preserve"> </w:t>
      </w:r>
      <w:r w:rsidRPr="00E856D3">
        <w:rPr>
          <w:lang w:val="sq-AL"/>
        </w:rPr>
        <w:t>detyruar</w:t>
      </w:r>
      <w:r w:rsidRPr="00E856D3">
        <w:rPr>
          <w:spacing w:val="49"/>
          <w:lang w:val="sq-AL"/>
        </w:rPr>
        <w:t xml:space="preserve"> </w:t>
      </w:r>
      <w:r w:rsidRPr="00E856D3">
        <w:rPr>
          <w:spacing w:val="-1"/>
          <w:lang w:val="sq-AL"/>
        </w:rPr>
        <w:t>t’i</w:t>
      </w:r>
      <w:r w:rsidRPr="00E856D3">
        <w:rPr>
          <w:spacing w:val="49"/>
          <w:lang w:val="sq-AL"/>
        </w:rPr>
        <w:t xml:space="preserve"> </w:t>
      </w:r>
      <w:r w:rsidRPr="00E856D3">
        <w:rPr>
          <w:lang w:val="sq-AL"/>
        </w:rPr>
        <w:t>japë</w:t>
      </w:r>
      <w:r w:rsidRPr="00E856D3">
        <w:rPr>
          <w:spacing w:val="49"/>
          <w:lang w:val="sq-AL"/>
        </w:rPr>
        <w:t xml:space="preserve"> </w:t>
      </w:r>
      <w:r w:rsidRPr="00E856D3">
        <w:rPr>
          <w:lang w:val="sq-AL"/>
        </w:rPr>
        <w:t>arsyet</w:t>
      </w:r>
      <w:r w:rsidRPr="00E856D3">
        <w:rPr>
          <w:spacing w:val="49"/>
          <w:lang w:val="sq-AL"/>
        </w:rPr>
        <w:t xml:space="preserve"> </w:t>
      </w:r>
      <w:r w:rsidRPr="00E856D3">
        <w:rPr>
          <w:spacing w:val="-1"/>
          <w:lang w:val="sq-AL"/>
        </w:rPr>
        <w:t>për</w:t>
      </w:r>
      <w:r w:rsidRPr="00E856D3">
        <w:rPr>
          <w:spacing w:val="25"/>
          <w:lang w:val="sq-AL"/>
        </w:rPr>
        <w:t xml:space="preserve"> </w:t>
      </w:r>
      <w:r w:rsidRPr="00E856D3">
        <w:rPr>
          <w:spacing w:val="-1"/>
          <w:lang w:val="sq-AL"/>
        </w:rPr>
        <w:t>parashtrimin</w:t>
      </w:r>
      <w:r w:rsidRPr="00E856D3">
        <w:rPr>
          <w:spacing w:val="-5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-6"/>
          <w:lang w:val="sq-AL"/>
        </w:rPr>
        <w:t xml:space="preserve"> </w:t>
      </w:r>
      <w:r w:rsidRPr="00E856D3">
        <w:rPr>
          <w:spacing w:val="-1"/>
          <w:lang w:val="sq-AL"/>
        </w:rPr>
        <w:t>kërkesës.</w:t>
      </w:r>
    </w:p>
    <w:p w:rsidR="005A4BBA" w:rsidRPr="00E856D3" w:rsidRDefault="005A4BBA" w:rsidP="00E856D3">
      <w:pPr>
        <w:pStyle w:val="BodyText"/>
        <w:numPr>
          <w:ilvl w:val="0"/>
          <w:numId w:val="18"/>
        </w:numPr>
        <w:tabs>
          <w:tab w:val="left" w:pos="360"/>
        </w:tabs>
        <w:kinsoku w:val="0"/>
        <w:overflowPunct w:val="0"/>
        <w:ind w:left="0"/>
        <w:jc w:val="both"/>
        <w:rPr>
          <w:lang w:val="sq-AL"/>
        </w:rPr>
      </w:pPr>
      <w:r w:rsidRPr="00E856D3">
        <w:rPr>
          <w:spacing w:val="-1"/>
          <w:lang w:val="sq-AL"/>
        </w:rPr>
        <w:t>Nëse</w:t>
      </w:r>
      <w:r w:rsidRPr="00E856D3">
        <w:rPr>
          <w:spacing w:val="4"/>
          <w:lang w:val="sq-AL"/>
        </w:rPr>
        <w:t xml:space="preserve"> </w:t>
      </w:r>
      <w:r w:rsidRPr="00E856D3">
        <w:rPr>
          <w:spacing w:val="-1"/>
          <w:lang w:val="sq-AL"/>
        </w:rPr>
        <w:t>kërkesa</w:t>
      </w:r>
      <w:r w:rsidRPr="00E856D3">
        <w:rPr>
          <w:spacing w:val="5"/>
          <w:lang w:val="sq-AL"/>
        </w:rPr>
        <w:t xml:space="preserve"> </w:t>
      </w:r>
      <w:r w:rsidRPr="00E856D3">
        <w:rPr>
          <w:lang w:val="sq-AL"/>
        </w:rPr>
        <w:t>nuk</w:t>
      </w:r>
      <w:r w:rsidRPr="00E856D3">
        <w:rPr>
          <w:spacing w:val="4"/>
          <w:lang w:val="sq-AL"/>
        </w:rPr>
        <w:t xml:space="preserve"> </w:t>
      </w:r>
      <w:r w:rsidRPr="00E856D3">
        <w:rPr>
          <w:lang w:val="sq-AL"/>
        </w:rPr>
        <w:t>është</w:t>
      </w:r>
      <w:r w:rsidRPr="00E856D3">
        <w:rPr>
          <w:spacing w:val="5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4"/>
          <w:lang w:val="sq-AL"/>
        </w:rPr>
        <w:t xml:space="preserve"> </w:t>
      </w:r>
      <w:r w:rsidRPr="00E856D3">
        <w:rPr>
          <w:lang w:val="sq-AL"/>
        </w:rPr>
        <w:t>saktë</w:t>
      </w:r>
      <w:r w:rsidRPr="00E856D3">
        <w:rPr>
          <w:spacing w:val="4"/>
          <w:lang w:val="sq-AL"/>
        </w:rPr>
        <w:t xml:space="preserve"> </w:t>
      </w:r>
      <w:r w:rsidRPr="00E856D3">
        <w:rPr>
          <w:lang w:val="sq-AL"/>
        </w:rPr>
        <w:t>lidhur</w:t>
      </w:r>
      <w:r w:rsidRPr="00E856D3">
        <w:rPr>
          <w:spacing w:val="4"/>
          <w:lang w:val="sq-AL"/>
        </w:rPr>
        <w:t xml:space="preserve"> </w:t>
      </w:r>
      <w:r w:rsidRPr="00E856D3">
        <w:rPr>
          <w:lang w:val="sq-AL"/>
        </w:rPr>
        <w:t>më</w:t>
      </w:r>
      <w:r w:rsidRPr="00E856D3">
        <w:rPr>
          <w:spacing w:val="5"/>
          <w:lang w:val="sq-AL"/>
        </w:rPr>
        <w:t xml:space="preserve"> </w:t>
      </w:r>
      <w:r w:rsidRPr="00E856D3">
        <w:rPr>
          <w:lang w:val="sq-AL"/>
        </w:rPr>
        <w:t>informacionin</w:t>
      </w:r>
      <w:r w:rsidRPr="00E856D3">
        <w:rPr>
          <w:spacing w:val="4"/>
          <w:lang w:val="sq-AL"/>
        </w:rPr>
        <w:t xml:space="preserve"> </w:t>
      </w:r>
      <w:r w:rsidRPr="00E856D3">
        <w:rPr>
          <w:spacing w:val="-1"/>
          <w:lang w:val="sq-AL"/>
        </w:rPr>
        <w:t>që</w:t>
      </w:r>
      <w:r w:rsidRPr="00E856D3">
        <w:rPr>
          <w:spacing w:val="5"/>
          <w:lang w:val="sq-AL"/>
        </w:rPr>
        <w:t xml:space="preserve"> </w:t>
      </w:r>
      <w:r w:rsidRPr="00E856D3">
        <w:rPr>
          <w:spacing w:val="-1"/>
          <w:lang w:val="sq-AL"/>
        </w:rPr>
        <w:t>kërkohet,</w:t>
      </w:r>
      <w:r w:rsidRPr="00E856D3">
        <w:rPr>
          <w:spacing w:val="5"/>
          <w:lang w:val="sq-AL"/>
        </w:rPr>
        <w:t xml:space="preserve"> </w:t>
      </w:r>
      <w:r w:rsidRPr="00E856D3">
        <w:rPr>
          <w:lang w:val="sq-AL"/>
        </w:rPr>
        <w:t>organi</w:t>
      </w:r>
      <w:r w:rsidRPr="00E856D3">
        <w:rPr>
          <w:spacing w:val="26"/>
          <w:lang w:val="sq-AL"/>
        </w:rPr>
        <w:t xml:space="preserve"> </w:t>
      </w:r>
      <w:r w:rsidRPr="00E856D3">
        <w:rPr>
          <w:spacing w:val="-1"/>
          <w:lang w:val="sq-AL"/>
        </w:rPr>
        <w:t>kërkon</w:t>
      </w:r>
      <w:r w:rsidRPr="00E856D3">
        <w:rPr>
          <w:spacing w:val="-2"/>
          <w:lang w:val="sq-AL"/>
        </w:rPr>
        <w:t xml:space="preserve"> </w:t>
      </w:r>
      <w:r w:rsidRPr="00E856D3">
        <w:rPr>
          <w:lang w:val="sq-AL"/>
        </w:rPr>
        <w:t>nga</w:t>
      </w:r>
      <w:r w:rsidRPr="00E856D3">
        <w:rPr>
          <w:spacing w:val="-2"/>
          <w:lang w:val="sq-AL"/>
        </w:rPr>
        <w:t xml:space="preserve"> </w:t>
      </w:r>
      <w:r w:rsidRPr="00E856D3">
        <w:rPr>
          <w:spacing w:val="-1"/>
          <w:lang w:val="sq-AL"/>
        </w:rPr>
        <w:t>parashtruesi që</w:t>
      </w:r>
      <w:r w:rsidRPr="00E856D3">
        <w:rPr>
          <w:spacing w:val="-2"/>
          <w:lang w:val="sq-AL"/>
        </w:rPr>
        <w:t xml:space="preserve"> </w:t>
      </w:r>
      <w:r w:rsidRPr="00E856D3">
        <w:rPr>
          <w:spacing w:val="-1"/>
          <w:lang w:val="sq-AL"/>
        </w:rPr>
        <w:t>të qartësojë</w:t>
      </w:r>
      <w:r w:rsidRPr="00E856D3">
        <w:rPr>
          <w:spacing w:val="-2"/>
          <w:lang w:val="sq-AL"/>
        </w:rPr>
        <w:t xml:space="preserve"> </w:t>
      </w:r>
      <w:r w:rsidRPr="00E856D3">
        <w:rPr>
          <w:spacing w:val="-1"/>
          <w:lang w:val="sq-AL"/>
        </w:rPr>
        <w:t>kërkesën.</w:t>
      </w:r>
    </w:p>
    <w:p w:rsidR="005A4BBA" w:rsidRPr="00E856D3" w:rsidRDefault="005A4BBA" w:rsidP="00E856D3">
      <w:pPr>
        <w:pStyle w:val="BodyText"/>
        <w:numPr>
          <w:ilvl w:val="0"/>
          <w:numId w:val="18"/>
        </w:numPr>
        <w:tabs>
          <w:tab w:val="left" w:pos="360"/>
        </w:tabs>
        <w:kinsoku w:val="0"/>
        <w:overflowPunct w:val="0"/>
        <w:ind w:left="0"/>
        <w:jc w:val="both"/>
        <w:rPr>
          <w:lang w:val="sq-AL"/>
        </w:rPr>
      </w:pPr>
      <w:r w:rsidRPr="00E856D3">
        <w:rPr>
          <w:spacing w:val="-1"/>
          <w:lang w:val="sq-AL"/>
        </w:rPr>
        <w:t>Organet</w:t>
      </w:r>
      <w:r w:rsidRPr="00E856D3">
        <w:rPr>
          <w:spacing w:val="12"/>
          <w:lang w:val="sq-AL"/>
        </w:rPr>
        <w:t xml:space="preserve"> </w:t>
      </w:r>
      <w:r w:rsidRPr="00E856D3">
        <w:rPr>
          <w:spacing w:val="-1"/>
          <w:lang w:val="sq-AL"/>
        </w:rPr>
        <w:t>kompetente</w:t>
      </w:r>
      <w:r w:rsidRPr="00E856D3">
        <w:rPr>
          <w:spacing w:val="13"/>
          <w:lang w:val="sq-AL"/>
        </w:rPr>
        <w:t xml:space="preserve"> </w:t>
      </w:r>
      <w:r w:rsidRPr="00E856D3">
        <w:rPr>
          <w:spacing w:val="-1"/>
          <w:lang w:val="sq-AL"/>
        </w:rPr>
        <w:t>komunale</w:t>
      </w:r>
      <w:r w:rsidRPr="00E856D3">
        <w:rPr>
          <w:spacing w:val="13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13"/>
          <w:lang w:val="sq-AL"/>
        </w:rPr>
        <w:t xml:space="preserve"> </w:t>
      </w:r>
      <w:r w:rsidRPr="00E856D3">
        <w:rPr>
          <w:spacing w:val="-1"/>
          <w:lang w:val="sq-AL"/>
        </w:rPr>
        <w:t>kanë</w:t>
      </w:r>
      <w:r w:rsidRPr="00E856D3">
        <w:rPr>
          <w:spacing w:val="12"/>
          <w:lang w:val="sq-AL"/>
        </w:rPr>
        <w:t xml:space="preserve"> </w:t>
      </w:r>
      <w:r w:rsidRPr="00E856D3">
        <w:rPr>
          <w:lang w:val="sq-AL"/>
        </w:rPr>
        <w:t>për</w:t>
      </w:r>
      <w:r w:rsidRPr="00E856D3">
        <w:rPr>
          <w:spacing w:val="13"/>
          <w:lang w:val="sq-AL"/>
        </w:rPr>
        <w:t xml:space="preserve"> </w:t>
      </w:r>
      <w:r w:rsidRPr="00E856D3">
        <w:rPr>
          <w:spacing w:val="-1"/>
          <w:lang w:val="sq-AL"/>
        </w:rPr>
        <w:t>obligim</w:t>
      </w:r>
      <w:r w:rsidRPr="00E856D3">
        <w:rPr>
          <w:spacing w:val="13"/>
          <w:lang w:val="sq-AL"/>
        </w:rPr>
        <w:t xml:space="preserve"> </w:t>
      </w:r>
      <w:r w:rsidRPr="00E856D3">
        <w:rPr>
          <w:spacing w:val="-1"/>
          <w:lang w:val="sq-AL"/>
        </w:rPr>
        <w:t>që</w:t>
      </w:r>
      <w:r w:rsidR="005B5803" w:rsidRPr="00E856D3">
        <w:rPr>
          <w:spacing w:val="-1"/>
          <w:lang w:val="sq-AL"/>
        </w:rPr>
        <w:t xml:space="preserve"> kërkesën për qasje në dokumente publike të shqyrtojnë sipas Ligjit për Qasje në dokumente publike</w:t>
      </w:r>
      <w:r w:rsidRPr="00E856D3">
        <w:rPr>
          <w:spacing w:val="-1"/>
          <w:lang w:val="sq-AL"/>
        </w:rPr>
        <w:t>.</w:t>
      </w:r>
      <w:r w:rsidRPr="00E856D3">
        <w:rPr>
          <w:spacing w:val="37"/>
          <w:lang w:val="sq-AL"/>
        </w:rPr>
        <w:t xml:space="preserve"> </w:t>
      </w:r>
      <w:r w:rsidRPr="00E856D3">
        <w:rPr>
          <w:lang w:val="sq-AL"/>
        </w:rPr>
        <w:t>Nëse</w:t>
      </w:r>
      <w:r w:rsidRPr="00E856D3">
        <w:rPr>
          <w:spacing w:val="36"/>
          <w:lang w:val="sq-AL"/>
        </w:rPr>
        <w:t xml:space="preserve"> </w:t>
      </w:r>
      <w:r w:rsidRPr="00E856D3">
        <w:rPr>
          <w:spacing w:val="-1"/>
          <w:lang w:val="sq-AL"/>
        </w:rPr>
        <w:t>kërkesa</w:t>
      </w:r>
      <w:r w:rsidRPr="00E856D3">
        <w:rPr>
          <w:spacing w:val="36"/>
          <w:lang w:val="sq-AL"/>
        </w:rPr>
        <w:t xml:space="preserve"> </w:t>
      </w:r>
      <w:r w:rsidRPr="00E856D3">
        <w:rPr>
          <w:spacing w:val="-1"/>
          <w:lang w:val="sq-AL"/>
        </w:rPr>
        <w:t>refuzohet,</w:t>
      </w:r>
      <w:r w:rsidRPr="00E856D3">
        <w:rPr>
          <w:spacing w:val="37"/>
          <w:lang w:val="sq-AL"/>
        </w:rPr>
        <w:t xml:space="preserve"> </w:t>
      </w:r>
      <w:r w:rsidRPr="00E856D3">
        <w:rPr>
          <w:lang w:val="sq-AL"/>
        </w:rPr>
        <w:t>pala</w:t>
      </w:r>
      <w:r w:rsidRPr="00E856D3">
        <w:rPr>
          <w:spacing w:val="36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37"/>
          <w:lang w:val="sq-AL"/>
        </w:rPr>
        <w:t xml:space="preserve"> </w:t>
      </w:r>
      <w:r w:rsidRPr="00E856D3">
        <w:rPr>
          <w:spacing w:val="-1"/>
          <w:lang w:val="sq-AL"/>
        </w:rPr>
        <w:t>pakënaqur</w:t>
      </w:r>
      <w:r w:rsidRPr="00E856D3">
        <w:rPr>
          <w:spacing w:val="36"/>
          <w:lang w:val="sq-AL"/>
        </w:rPr>
        <w:t xml:space="preserve"> </w:t>
      </w:r>
      <w:r w:rsidRPr="00E856D3">
        <w:rPr>
          <w:lang w:val="sq-AL"/>
        </w:rPr>
        <w:t>me</w:t>
      </w:r>
      <w:r w:rsidRPr="00E856D3">
        <w:rPr>
          <w:spacing w:val="37"/>
          <w:lang w:val="sq-AL"/>
        </w:rPr>
        <w:t xml:space="preserve"> </w:t>
      </w:r>
      <w:r w:rsidRPr="00E856D3">
        <w:rPr>
          <w:spacing w:val="-1"/>
          <w:lang w:val="sq-AL"/>
        </w:rPr>
        <w:t>përgjigjen</w:t>
      </w:r>
      <w:r w:rsidRPr="00E856D3">
        <w:rPr>
          <w:spacing w:val="36"/>
          <w:lang w:val="sq-AL"/>
        </w:rPr>
        <w:t xml:space="preserve"> </w:t>
      </w:r>
      <w:r w:rsidRPr="00E856D3">
        <w:rPr>
          <w:spacing w:val="-1"/>
          <w:lang w:val="sq-AL"/>
        </w:rPr>
        <w:t>ka</w:t>
      </w:r>
      <w:r w:rsidRPr="00E856D3">
        <w:rPr>
          <w:spacing w:val="36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36"/>
          <w:lang w:val="sq-AL"/>
        </w:rPr>
        <w:t xml:space="preserve"> </w:t>
      </w:r>
      <w:r w:rsidRPr="00E856D3">
        <w:rPr>
          <w:spacing w:val="-1"/>
          <w:lang w:val="sq-AL"/>
        </w:rPr>
        <w:t>drejtë</w:t>
      </w:r>
      <w:r w:rsidRPr="00E856D3">
        <w:rPr>
          <w:spacing w:val="28"/>
          <w:w w:val="99"/>
          <w:lang w:val="sq-AL"/>
        </w:rPr>
        <w:t xml:space="preserve"> </w:t>
      </w:r>
      <w:r w:rsidRPr="00E856D3">
        <w:rPr>
          <w:spacing w:val="-1"/>
          <w:lang w:val="sq-AL"/>
        </w:rPr>
        <w:t>ankese.</w:t>
      </w:r>
      <w:r w:rsidRPr="00E856D3">
        <w:rPr>
          <w:spacing w:val="3"/>
          <w:lang w:val="sq-AL"/>
        </w:rPr>
        <w:t xml:space="preserve"> </w:t>
      </w:r>
      <w:r w:rsidRPr="00E856D3">
        <w:rPr>
          <w:lang w:val="sq-AL"/>
        </w:rPr>
        <w:t>Ankesa</w:t>
      </w:r>
      <w:r w:rsidRPr="00E856D3">
        <w:rPr>
          <w:spacing w:val="3"/>
          <w:lang w:val="sq-AL"/>
        </w:rPr>
        <w:t xml:space="preserve"> </w:t>
      </w:r>
      <w:r w:rsidRPr="00E856D3">
        <w:rPr>
          <w:lang w:val="sq-AL"/>
        </w:rPr>
        <w:t>i</w:t>
      </w:r>
      <w:r w:rsidRPr="00E856D3">
        <w:rPr>
          <w:spacing w:val="3"/>
          <w:lang w:val="sq-AL"/>
        </w:rPr>
        <w:t xml:space="preserve"> </w:t>
      </w:r>
      <w:r w:rsidRPr="00E856D3">
        <w:rPr>
          <w:lang w:val="sq-AL"/>
        </w:rPr>
        <w:t>dorëzohet</w:t>
      </w:r>
      <w:r w:rsidRPr="00E856D3">
        <w:rPr>
          <w:spacing w:val="2"/>
          <w:lang w:val="sq-AL"/>
        </w:rPr>
        <w:t xml:space="preserve"> </w:t>
      </w:r>
      <w:r w:rsidRPr="00E856D3">
        <w:rPr>
          <w:spacing w:val="-1"/>
          <w:lang w:val="sq-AL"/>
        </w:rPr>
        <w:t>Komisionit</w:t>
      </w:r>
      <w:r w:rsidRPr="00E856D3">
        <w:rPr>
          <w:spacing w:val="3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2"/>
          <w:lang w:val="sq-AL"/>
        </w:rPr>
        <w:t xml:space="preserve"> </w:t>
      </w:r>
      <w:r w:rsidRPr="00E856D3">
        <w:rPr>
          <w:lang w:val="sq-AL"/>
        </w:rPr>
        <w:t>ankesave,</w:t>
      </w:r>
      <w:r w:rsidRPr="00E856D3">
        <w:rPr>
          <w:spacing w:val="3"/>
          <w:lang w:val="sq-AL"/>
        </w:rPr>
        <w:t xml:space="preserve"> </w:t>
      </w:r>
      <w:r w:rsidRPr="00E856D3">
        <w:rPr>
          <w:lang w:val="sq-AL"/>
        </w:rPr>
        <w:t>i</w:t>
      </w:r>
      <w:r w:rsidRPr="00E856D3">
        <w:rPr>
          <w:spacing w:val="3"/>
          <w:lang w:val="sq-AL"/>
        </w:rPr>
        <w:t xml:space="preserve"> </w:t>
      </w:r>
      <w:r w:rsidRPr="00E856D3">
        <w:rPr>
          <w:lang w:val="sq-AL"/>
        </w:rPr>
        <w:t>cili</w:t>
      </w:r>
      <w:r w:rsidRPr="00E856D3">
        <w:rPr>
          <w:spacing w:val="3"/>
          <w:lang w:val="sq-AL"/>
        </w:rPr>
        <w:t xml:space="preserve"> </w:t>
      </w:r>
      <w:r w:rsidRPr="00E856D3">
        <w:rPr>
          <w:lang w:val="sq-AL"/>
        </w:rPr>
        <w:t>duhet</w:t>
      </w:r>
      <w:r w:rsidRPr="00E856D3">
        <w:rPr>
          <w:spacing w:val="3"/>
          <w:lang w:val="sq-AL"/>
        </w:rPr>
        <w:t xml:space="preserve"> </w:t>
      </w:r>
      <w:r w:rsidRPr="00E856D3">
        <w:rPr>
          <w:spacing w:val="-1"/>
          <w:lang w:val="sq-AL"/>
        </w:rPr>
        <w:t>ta</w:t>
      </w:r>
      <w:r w:rsidRPr="00E856D3">
        <w:rPr>
          <w:spacing w:val="3"/>
          <w:lang w:val="sq-AL"/>
        </w:rPr>
        <w:t xml:space="preserve"> </w:t>
      </w:r>
      <w:r w:rsidRPr="00E856D3">
        <w:rPr>
          <w:lang w:val="sq-AL"/>
        </w:rPr>
        <w:t>miratojë</w:t>
      </w:r>
      <w:r w:rsidRPr="00E856D3">
        <w:rPr>
          <w:spacing w:val="2"/>
          <w:lang w:val="sq-AL"/>
        </w:rPr>
        <w:t xml:space="preserve"> </w:t>
      </w:r>
      <w:r w:rsidRPr="00E856D3">
        <w:rPr>
          <w:lang w:val="sq-AL"/>
        </w:rPr>
        <w:t>ose</w:t>
      </w:r>
      <w:r w:rsidRPr="00E856D3">
        <w:rPr>
          <w:spacing w:val="3"/>
          <w:lang w:val="sq-AL"/>
        </w:rPr>
        <w:t xml:space="preserve"> </w:t>
      </w:r>
      <w:r w:rsidRPr="00E856D3">
        <w:rPr>
          <w:spacing w:val="-1"/>
          <w:lang w:val="sq-AL"/>
        </w:rPr>
        <w:t>ta</w:t>
      </w:r>
      <w:r w:rsidRPr="00E856D3">
        <w:rPr>
          <w:spacing w:val="22"/>
          <w:lang w:val="sq-AL"/>
        </w:rPr>
        <w:t xml:space="preserve"> </w:t>
      </w:r>
      <w:r w:rsidRPr="00E856D3">
        <w:rPr>
          <w:lang w:val="sq-AL"/>
        </w:rPr>
        <w:t>refuzojë</w:t>
      </w:r>
      <w:r w:rsidRPr="00E856D3">
        <w:rPr>
          <w:spacing w:val="-4"/>
          <w:lang w:val="sq-AL"/>
        </w:rPr>
        <w:t xml:space="preserve"> </w:t>
      </w:r>
      <w:r w:rsidRPr="00E856D3">
        <w:rPr>
          <w:spacing w:val="-1"/>
          <w:lang w:val="sq-AL"/>
        </w:rPr>
        <w:t>ankesën</w:t>
      </w:r>
      <w:r w:rsidRPr="00E856D3">
        <w:rPr>
          <w:spacing w:val="-3"/>
          <w:lang w:val="sq-AL"/>
        </w:rPr>
        <w:t xml:space="preserve"> </w:t>
      </w:r>
      <w:r w:rsidRPr="00E856D3">
        <w:rPr>
          <w:lang w:val="sq-AL"/>
        </w:rPr>
        <w:t>në</w:t>
      </w:r>
      <w:r w:rsidRPr="00E856D3">
        <w:rPr>
          <w:spacing w:val="-3"/>
          <w:lang w:val="sq-AL"/>
        </w:rPr>
        <w:t xml:space="preserve"> </w:t>
      </w:r>
      <w:r w:rsidRPr="00E856D3">
        <w:rPr>
          <w:lang w:val="sq-AL"/>
        </w:rPr>
        <w:t>afat</w:t>
      </w:r>
      <w:r w:rsidRPr="00E856D3">
        <w:rPr>
          <w:spacing w:val="-4"/>
          <w:lang w:val="sq-AL"/>
        </w:rPr>
        <w:t xml:space="preserve"> </w:t>
      </w:r>
      <w:r w:rsidRPr="00E856D3">
        <w:rPr>
          <w:lang w:val="sq-AL"/>
        </w:rPr>
        <w:t>prej</w:t>
      </w:r>
      <w:r w:rsidRPr="00E856D3">
        <w:rPr>
          <w:spacing w:val="-3"/>
          <w:lang w:val="sq-AL"/>
        </w:rPr>
        <w:t xml:space="preserve"> </w:t>
      </w:r>
      <w:r w:rsidRPr="00E856D3">
        <w:rPr>
          <w:lang w:val="sq-AL"/>
        </w:rPr>
        <w:t>15</w:t>
      </w:r>
      <w:r w:rsidRPr="00E856D3">
        <w:rPr>
          <w:spacing w:val="-3"/>
          <w:lang w:val="sq-AL"/>
        </w:rPr>
        <w:t xml:space="preserve"> </w:t>
      </w:r>
      <w:r w:rsidRPr="00E856D3">
        <w:rPr>
          <w:lang w:val="sq-AL"/>
        </w:rPr>
        <w:t>ditësh.</w:t>
      </w:r>
    </w:p>
    <w:p w:rsidR="005A4BBA" w:rsidRPr="00E856D3" w:rsidRDefault="005A4BBA" w:rsidP="00E856D3">
      <w:pPr>
        <w:pStyle w:val="BodyText"/>
        <w:numPr>
          <w:ilvl w:val="0"/>
          <w:numId w:val="18"/>
        </w:numPr>
        <w:tabs>
          <w:tab w:val="left" w:pos="360"/>
          <w:tab w:val="left" w:pos="652"/>
        </w:tabs>
        <w:kinsoku w:val="0"/>
        <w:overflowPunct w:val="0"/>
        <w:ind w:left="0"/>
        <w:jc w:val="both"/>
        <w:rPr>
          <w:lang w:val="sq-AL"/>
        </w:rPr>
      </w:pPr>
      <w:r w:rsidRPr="00E856D3">
        <w:rPr>
          <w:lang w:val="sq-AL"/>
        </w:rPr>
        <w:lastRenderedPageBreak/>
        <w:t>Nëse</w:t>
      </w:r>
      <w:r w:rsidRPr="00E856D3">
        <w:rPr>
          <w:spacing w:val="49"/>
          <w:lang w:val="sq-AL"/>
        </w:rPr>
        <w:t xml:space="preserve"> </w:t>
      </w:r>
      <w:r w:rsidRPr="00E856D3">
        <w:rPr>
          <w:lang w:val="sq-AL"/>
        </w:rPr>
        <w:t>organet</w:t>
      </w:r>
      <w:r w:rsidRPr="00E856D3">
        <w:rPr>
          <w:spacing w:val="49"/>
          <w:lang w:val="sq-AL"/>
        </w:rPr>
        <w:t xml:space="preserve"> </w:t>
      </w:r>
      <w:r w:rsidRPr="00E856D3">
        <w:rPr>
          <w:spacing w:val="-1"/>
          <w:lang w:val="sq-AL"/>
        </w:rPr>
        <w:t>komunal</w:t>
      </w:r>
      <w:r w:rsidRPr="00E856D3">
        <w:rPr>
          <w:spacing w:val="51"/>
          <w:lang w:val="sq-AL"/>
        </w:rPr>
        <w:t xml:space="preserve"> </w:t>
      </w:r>
      <w:r w:rsidRPr="00E856D3">
        <w:rPr>
          <w:lang w:val="sq-AL"/>
        </w:rPr>
        <w:t>nuk</w:t>
      </w:r>
      <w:r w:rsidRPr="00E856D3">
        <w:rPr>
          <w:spacing w:val="49"/>
          <w:lang w:val="sq-AL"/>
        </w:rPr>
        <w:t xml:space="preserve"> </w:t>
      </w:r>
      <w:r w:rsidRPr="00E856D3">
        <w:rPr>
          <w:lang w:val="sq-AL"/>
        </w:rPr>
        <w:t>përgjigjen</w:t>
      </w:r>
      <w:r w:rsidRPr="00E856D3">
        <w:rPr>
          <w:spacing w:val="52"/>
          <w:lang w:val="sq-AL"/>
        </w:rPr>
        <w:t xml:space="preserve"> </w:t>
      </w:r>
      <w:r w:rsidRPr="00E856D3">
        <w:rPr>
          <w:spacing w:val="-1"/>
          <w:lang w:val="sq-AL"/>
        </w:rPr>
        <w:t>brenda</w:t>
      </w:r>
      <w:r w:rsidRPr="00E856D3">
        <w:rPr>
          <w:spacing w:val="50"/>
          <w:lang w:val="sq-AL"/>
        </w:rPr>
        <w:t xml:space="preserve"> </w:t>
      </w:r>
      <w:r w:rsidRPr="00E856D3">
        <w:rPr>
          <w:lang w:val="sq-AL"/>
        </w:rPr>
        <w:t>afatit</w:t>
      </w:r>
      <w:r w:rsidRPr="00E856D3">
        <w:rPr>
          <w:spacing w:val="49"/>
          <w:lang w:val="sq-AL"/>
        </w:rPr>
        <w:t xml:space="preserve"> </w:t>
      </w:r>
      <w:r w:rsidRPr="00E856D3">
        <w:rPr>
          <w:spacing w:val="-1"/>
          <w:lang w:val="sq-AL"/>
        </w:rPr>
        <w:t>kohor</w:t>
      </w:r>
      <w:r w:rsidRPr="00E856D3">
        <w:rPr>
          <w:spacing w:val="51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49"/>
          <w:lang w:val="sq-AL"/>
        </w:rPr>
        <w:t xml:space="preserve"> </w:t>
      </w:r>
      <w:r w:rsidRPr="00E856D3">
        <w:rPr>
          <w:lang w:val="sq-AL"/>
        </w:rPr>
        <w:t>përcaktuar,</w:t>
      </w:r>
      <w:r w:rsidRPr="00E856D3">
        <w:rPr>
          <w:spacing w:val="25"/>
          <w:lang w:val="sq-AL"/>
        </w:rPr>
        <w:t xml:space="preserve"> </w:t>
      </w:r>
      <w:r w:rsidRPr="00E856D3">
        <w:rPr>
          <w:spacing w:val="-1"/>
          <w:lang w:val="sq-AL"/>
        </w:rPr>
        <w:t>parashtruesi</w:t>
      </w:r>
      <w:r w:rsidRPr="00E856D3">
        <w:rPr>
          <w:spacing w:val="39"/>
          <w:lang w:val="sq-AL"/>
        </w:rPr>
        <w:t xml:space="preserve"> </w:t>
      </w:r>
      <w:r w:rsidRPr="00E856D3">
        <w:rPr>
          <w:spacing w:val="-1"/>
          <w:lang w:val="sq-AL"/>
        </w:rPr>
        <w:t>ka</w:t>
      </w:r>
      <w:r w:rsidRPr="00E856D3">
        <w:rPr>
          <w:spacing w:val="39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40"/>
          <w:lang w:val="sq-AL"/>
        </w:rPr>
        <w:t xml:space="preserve"> </w:t>
      </w:r>
      <w:r w:rsidRPr="00E856D3">
        <w:rPr>
          <w:lang w:val="sq-AL"/>
        </w:rPr>
        <w:t>drejtë</w:t>
      </w:r>
      <w:r w:rsidRPr="00E856D3">
        <w:rPr>
          <w:spacing w:val="38"/>
          <w:lang w:val="sq-AL"/>
        </w:rPr>
        <w:t xml:space="preserve"> </w:t>
      </w:r>
      <w:r w:rsidRPr="00E856D3">
        <w:rPr>
          <w:spacing w:val="-1"/>
          <w:lang w:val="sq-AL"/>
        </w:rPr>
        <w:t>ta</w:t>
      </w:r>
      <w:r w:rsidRPr="00E856D3">
        <w:rPr>
          <w:spacing w:val="40"/>
          <w:lang w:val="sq-AL"/>
        </w:rPr>
        <w:t xml:space="preserve"> </w:t>
      </w:r>
      <w:r w:rsidRPr="00E856D3">
        <w:rPr>
          <w:spacing w:val="-1"/>
          <w:lang w:val="sq-AL"/>
        </w:rPr>
        <w:t>ushtrojë</w:t>
      </w:r>
      <w:r w:rsidRPr="00E856D3">
        <w:rPr>
          <w:spacing w:val="39"/>
          <w:lang w:val="sq-AL"/>
        </w:rPr>
        <w:t xml:space="preserve"> </w:t>
      </w:r>
      <w:r w:rsidRPr="00E856D3">
        <w:rPr>
          <w:spacing w:val="-1"/>
          <w:lang w:val="sq-AL"/>
        </w:rPr>
        <w:t>kërkesën</w:t>
      </w:r>
      <w:r w:rsidRPr="00E856D3">
        <w:rPr>
          <w:spacing w:val="39"/>
          <w:lang w:val="sq-AL"/>
        </w:rPr>
        <w:t xml:space="preserve"> </w:t>
      </w:r>
      <w:r w:rsidRPr="00E856D3">
        <w:rPr>
          <w:spacing w:val="-1"/>
          <w:lang w:val="sq-AL"/>
        </w:rPr>
        <w:t>konfirmuese.</w:t>
      </w:r>
      <w:r w:rsidRPr="00E856D3">
        <w:rPr>
          <w:spacing w:val="39"/>
          <w:lang w:val="sq-AL"/>
        </w:rPr>
        <w:t xml:space="preserve"> </w:t>
      </w:r>
      <w:r w:rsidRPr="00E856D3">
        <w:rPr>
          <w:spacing w:val="-1"/>
          <w:lang w:val="sq-AL"/>
        </w:rPr>
        <w:t>Në</w:t>
      </w:r>
      <w:r w:rsidRPr="00E856D3">
        <w:rPr>
          <w:spacing w:val="39"/>
          <w:lang w:val="sq-AL"/>
        </w:rPr>
        <w:t xml:space="preserve"> </w:t>
      </w:r>
      <w:r w:rsidRPr="00E856D3">
        <w:rPr>
          <w:spacing w:val="-1"/>
          <w:lang w:val="sq-AL"/>
        </w:rPr>
        <w:t>rast</w:t>
      </w:r>
      <w:r w:rsidRPr="00E856D3">
        <w:rPr>
          <w:spacing w:val="38"/>
          <w:lang w:val="sq-AL"/>
        </w:rPr>
        <w:t xml:space="preserve"> </w:t>
      </w:r>
      <w:r w:rsidRPr="00E856D3">
        <w:rPr>
          <w:lang w:val="sq-AL"/>
        </w:rPr>
        <w:t>se</w:t>
      </w:r>
      <w:r w:rsidRPr="00E856D3">
        <w:rPr>
          <w:spacing w:val="39"/>
          <w:lang w:val="sq-AL"/>
        </w:rPr>
        <w:t xml:space="preserve"> </w:t>
      </w:r>
      <w:r w:rsidRPr="00E856D3">
        <w:rPr>
          <w:spacing w:val="-1"/>
          <w:lang w:val="sq-AL"/>
        </w:rPr>
        <w:t>kërkesa</w:t>
      </w:r>
      <w:r w:rsidRPr="00E856D3">
        <w:rPr>
          <w:spacing w:val="28"/>
          <w:lang w:val="sq-AL"/>
        </w:rPr>
        <w:t xml:space="preserve"> </w:t>
      </w:r>
      <w:r w:rsidRPr="00E856D3">
        <w:rPr>
          <w:spacing w:val="-1"/>
          <w:lang w:val="sq-AL"/>
        </w:rPr>
        <w:t>konfirmuse</w:t>
      </w:r>
      <w:r w:rsidRPr="00E856D3">
        <w:rPr>
          <w:lang w:val="sq-AL"/>
        </w:rPr>
        <w:t xml:space="preserve"> </w:t>
      </w:r>
      <w:r w:rsidRPr="00E856D3">
        <w:rPr>
          <w:spacing w:val="-1"/>
          <w:lang w:val="sq-AL"/>
        </w:rPr>
        <w:t>refuzohet</w:t>
      </w:r>
      <w:r w:rsidRPr="00E856D3">
        <w:rPr>
          <w:spacing w:val="59"/>
          <w:lang w:val="sq-AL"/>
        </w:rPr>
        <w:t xml:space="preserve"> </w:t>
      </w:r>
      <w:r w:rsidRPr="00E856D3">
        <w:rPr>
          <w:spacing w:val="-1"/>
          <w:lang w:val="sq-AL"/>
        </w:rPr>
        <w:t>plotësisht</w:t>
      </w:r>
      <w:r w:rsidRPr="00E856D3">
        <w:rPr>
          <w:spacing w:val="1"/>
          <w:lang w:val="sq-AL"/>
        </w:rPr>
        <w:t xml:space="preserve"> </w:t>
      </w:r>
      <w:r w:rsidRPr="00E856D3">
        <w:rPr>
          <w:spacing w:val="-1"/>
          <w:lang w:val="sq-AL"/>
        </w:rPr>
        <w:t>apo</w:t>
      </w:r>
      <w:r w:rsidR="001F3760" w:rsidRPr="00E856D3">
        <w:rPr>
          <w:lang w:val="sq-AL"/>
        </w:rPr>
        <w:t xml:space="preserve"> </w:t>
      </w:r>
      <w:r w:rsidRPr="00E856D3">
        <w:rPr>
          <w:spacing w:val="-1"/>
          <w:lang w:val="sq-AL"/>
        </w:rPr>
        <w:t>pjesërisht,</w:t>
      </w:r>
      <w:r w:rsidRPr="00E856D3">
        <w:rPr>
          <w:spacing w:val="1"/>
          <w:lang w:val="sq-AL"/>
        </w:rPr>
        <w:t xml:space="preserve"> </w:t>
      </w:r>
      <w:r w:rsidRPr="00E856D3">
        <w:rPr>
          <w:spacing w:val="-1"/>
          <w:lang w:val="sq-AL"/>
        </w:rPr>
        <w:t>organi</w:t>
      </w:r>
      <w:r w:rsidR="001F3760" w:rsidRPr="00E856D3">
        <w:rPr>
          <w:lang w:val="sq-AL"/>
        </w:rPr>
        <w:t xml:space="preserve"> </w:t>
      </w:r>
      <w:r w:rsidRPr="00E856D3">
        <w:rPr>
          <w:spacing w:val="-1"/>
          <w:lang w:val="sq-AL"/>
        </w:rPr>
        <w:t>komunal</w:t>
      </w:r>
      <w:r w:rsidRPr="00E856D3">
        <w:rPr>
          <w:spacing w:val="1"/>
          <w:lang w:val="sq-AL"/>
        </w:rPr>
        <w:t xml:space="preserve"> </w:t>
      </w:r>
      <w:r w:rsidRPr="00E856D3">
        <w:rPr>
          <w:spacing w:val="-1"/>
          <w:lang w:val="sq-AL"/>
        </w:rPr>
        <w:t>kompetent</w:t>
      </w:r>
      <w:r w:rsidRPr="00E856D3">
        <w:rPr>
          <w:lang w:val="sq-AL"/>
        </w:rPr>
        <w:t xml:space="preserve"> e</w:t>
      </w:r>
      <w:r w:rsidRPr="00E856D3">
        <w:rPr>
          <w:spacing w:val="23"/>
          <w:lang w:val="sq-AL"/>
        </w:rPr>
        <w:t xml:space="preserve"> </w:t>
      </w:r>
      <w:r w:rsidRPr="00E856D3">
        <w:rPr>
          <w:spacing w:val="-1"/>
          <w:lang w:val="sq-AL"/>
        </w:rPr>
        <w:t>njofton</w:t>
      </w:r>
      <w:r w:rsidRPr="00E856D3">
        <w:rPr>
          <w:spacing w:val="57"/>
          <w:lang w:val="sq-AL"/>
        </w:rPr>
        <w:t xml:space="preserve"> </w:t>
      </w:r>
      <w:r w:rsidRPr="00E856D3">
        <w:rPr>
          <w:spacing w:val="-1"/>
          <w:lang w:val="sq-AL"/>
        </w:rPr>
        <w:t>parashtruesin</w:t>
      </w:r>
      <w:r w:rsidRPr="00E856D3">
        <w:rPr>
          <w:spacing w:val="58"/>
          <w:lang w:val="sq-AL"/>
        </w:rPr>
        <w:t xml:space="preserve"> </w:t>
      </w:r>
      <w:r w:rsidRPr="00E856D3">
        <w:rPr>
          <w:lang w:val="sq-AL"/>
        </w:rPr>
        <w:t>me</w:t>
      </w:r>
      <w:r w:rsidRPr="00E856D3">
        <w:rPr>
          <w:spacing w:val="56"/>
          <w:lang w:val="sq-AL"/>
        </w:rPr>
        <w:t xml:space="preserve"> </w:t>
      </w:r>
      <w:r w:rsidRPr="00E856D3">
        <w:rPr>
          <w:spacing w:val="-1"/>
          <w:lang w:val="sq-AL"/>
        </w:rPr>
        <w:t>mjete</w:t>
      </w:r>
      <w:r w:rsidRPr="00E856D3">
        <w:rPr>
          <w:spacing w:val="58"/>
          <w:lang w:val="sq-AL"/>
        </w:rPr>
        <w:t xml:space="preserve"> </w:t>
      </w:r>
      <w:r w:rsidRPr="00E856D3">
        <w:rPr>
          <w:spacing w:val="-1"/>
          <w:lang w:val="sq-AL"/>
        </w:rPr>
        <w:t>ligjore</w:t>
      </w:r>
      <w:r w:rsidRPr="00E856D3">
        <w:rPr>
          <w:spacing w:val="58"/>
          <w:lang w:val="sq-AL"/>
        </w:rPr>
        <w:t xml:space="preserve"> </w:t>
      </w:r>
      <w:r w:rsidRPr="00E856D3">
        <w:rPr>
          <w:spacing w:val="-1"/>
          <w:lang w:val="sq-AL"/>
        </w:rPr>
        <w:t>që</w:t>
      </w:r>
      <w:r w:rsidRPr="00E856D3">
        <w:rPr>
          <w:spacing w:val="57"/>
          <w:lang w:val="sq-AL"/>
        </w:rPr>
        <w:t xml:space="preserve"> </w:t>
      </w:r>
      <w:r w:rsidRPr="00E856D3">
        <w:rPr>
          <w:lang w:val="sq-AL"/>
        </w:rPr>
        <w:t>i</w:t>
      </w:r>
      <w:r w:rsidRPr="00E856D3">
        <w:rPr>
          <w:spacing w:val="58"/>
          <w:lang w:val="sq-AL"/>
        </w:rPr>
        <w:t xml:space="preserve"> </w:t>
      </w:r>
      <w:r w:rsidRPr="00E856D3">
        <w:rPr>
          <w:spacing w:val="-1"/>
          <w:lang w:val="sq-AL"/>
        </w:rPr>
        <w:t>ka</w:t>
      </w:r>
      <w:r w:rsidRPr="00E856D3">
        <w:rPr>
          <w:spacing w:val="58"/>
          <w:lang w:val="sq-AL"/>
        </w:rPr>
        <w:t xml:space="preserve"> </w:t>
      </w:r>
      <w:r w:rsidRPr="00E856D3">
        <w:rPr>
          <w:spacing w:val="-1"/>
          <w:lang w:val="sq-AL"/>
        </w:rPr>
        <w:t>në</w:t>
      </w:r>
      <w:r w:rsidRPr="00E856D3">
        <w:rPr>
          <w:spacing w:val="57"/>
          <w:lang w:val="sq-AL"/>
        </w:rPr>
        <w:t xml:space="preserve"> </w:t>
      </w:r>
      <w:r w:rsidRPr="00E856D3">
        <w:rPr>
          <w:spacing w:val="-1"/>
          <w:lang w:val="sq-AL"/>
        </w:rPr>
        <w:t>dispozicion</w:t>
      </w:r>
      <w:r w:rsidRPr="00E856D3">
        <w:rPr>
          <w:spacing w:val="57"/>
          <w:lang w:val="sq-AL"/>
        </w:rPr>
        <w:t xml:space="preserve"> </w:t>
      </w:r>
      <w:r w:rsidRPr="00E856D3">
        <w:rPr>
          <w:spacing w:val="-1"/>
          <w:lang w:val="sq-AL"/>
        </w:rPr>
        <w:t>ai/ajo</w:t>
      </w:r>
      <w:r w:rsidRPr="00E856D3">
        <w:rPr>
          <w:spacing w:val="58"/>
          <w:lang w:val="sq-AL"/>
        </w:rPr>
        <w:t xml:space="preserve"> </w:t>
      </w:r>
      <w:r w:rsidRPr="00E856D3">
        <w:rPr>
          <w:spacing w:val="-1"/>
          <w:lang w:val="sq-AL"/>
        </w:rPr>
        <w:t>(nisja</w:t>
      </w:r>
      <w:r w:rsidRPr="00E856D3">
        <w:rPr>
          <w:spacing w:val="57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29"/>
          <w:lang w:val="sq-AL"/>
        </w:rPr>
        <w:t xml:space="preserve"> </w:t>
      </w:r>
      <w:r w:rsidRPr="00E856D3">
        <w:rPr>
          <w:spacing w:val="-1"/>
          <w:lang w:val="sq-AL"/>
        </w:rPr>
        <w:t>procedurës</w:t>
      </w:r>
      <w:r w:rsidRPr="00E856D3">
        <w:rPr>
          <w:spacing w:val="-3"/>
          <w:lang w:val="sq-AL"/>
        </w:rPr>
        <w:t xml:space="preserve"> </w:t>
      </w:r>
      <w:r w:rsidRPr="00E856D3">
        <w:rPr>
          <w:spacing w:val="-1"/>
          <w:lang w:val="sq-AL"/>
        </w:rPr>
        <w:t>gjyqësore</w:t>
      </w:r>
      <w:r w:rsidRPr="00E856D3">
        <w:rPr>
          <w:spacing w:val="-3"/>
          <w:lang w:val="sq-AL"/>
        </w:rPr>
        <w:t xml:space="preserve"> </w:t>
      </w:r>
      <w:r w:rsidRPr="00E856D3">
        <w:rPr>
          <w:lang w:val="sq-AL"/>
        </w:rPr>
        <w:t>ose</w:t>
      </w:r>
      <w:r w:rsidRPr="00E856D3">
        <w:rPr>
          <w:spacing w:val="-4"/>
          <w:lang w:val="sq-AL"/>
        </w:rPr>
        <w:t xml:space="preserve"> </w:t>
      </w:r>
      <w:r w:rsidRPr="00E856D3">
        <w:rPr>
          <w:spacing w:val="-1"/>
          <w:lang w:val="sq-AL"/>
        </w:rPr>
        <w:t>parashtrimin</w:t>
      </w:r>
      <w:r w:rsidRPr="00E856D3">
        <w:rPr>
          <w:spacing w:val="-3"/>
          <w:lang w:val="sq-AL"/>
        </w:rPr>
        <w:t xml:space="preserve"> </w:t>
      </w:r>
      <w:r w:rsidRPr="00E856D3">
        <w:rPr>
          <w:lang w:val="sq-AL"/>
        </w:rPr>
        <w:t>e</w:t>
      </w:r>
      <w:r w:rsidRPr="00E856D3">
        <w:rPr>
          <w:spacing w:val="-3"/>
          <w:lang w:val="sq-AL"/>
        </w:rPr>
        <w:t xml:space="preserve"> </w:t>
      </w:r>
      <w:r w:rsidRPr="00E856D3">
        <w:rPr>
          <w:lang w:val="sq-AL"/>
        </w:rPr>
        <w:t>ankesës</w:t>
      </w:r>
      <w:r w:rsidRPr="00E856D3">
        <w:rPr>
          <w:spacing w:val="-3"/>
          <w:lang w:val="sq-AL"/>
        </w:rPr>
        <w:t xml:space="preserve"> </w:t>
      </w:r>
      <w:r w:rsidRPr="00E856D3">
        <w:rPr>
          <w:lang w:val="sq-AL"/>
        </w:rPr>
        <w:t>Avokatit</w:t>
      </w:r>
      <w:r w:rsidRPr="00E856D3">
        <w:rPr>
          <w:spacing w:val="-4"/>
          <w:lang w:val="sq-AL"/>
        </w:rPr>
        <w:t xml:space="preserve"> </w:t>
      </w:r>
      <w:r w:rsidRPr="00E856D3">
        <w:rPr>
          <w:spacing w:val="-1"/>
          <w:lang w:val="sq-AL"/>
        </w:rPr>
        <w:t>të</w:t>
      </w:r>
      <w:r w:rsidRPr="00E856D3">
        <w:rPr>
          <w:spacing w:val="-3"/>
          <w:lang w:val="sq-AL"/>
        </w:rPr>
        <w:t xml:space="preserve"> </w:t>
      </w:r>
      <w:r w:rsidRPr="00E856D3">
        <w:rPr>
          <w:lang w:val="sq-AL"/>
        </w:rPr>
        <w:t>Popullit).</w:t>
      </w:r>
    </w:p>
    <w:p w:rsidR="00F20EB3" w:rsidRPr="00E856D3" w:rsidRDefault="00F20EB3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</w:p>
    <w:p w:rsidR="00F20EB3" w:rsidRPr="00E856D3" w:rsidRDefault="00F20EB3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</w:p>
    <w:p w:rsidR="005A4BBA" w:rsidRPr="00E856D3" w:rsidRDefault="00EE436B" w:rsidP="00E856D3">
      <w:pPr>
        <w:pStyle w:val="Heading2"/>
        <w:tabs>
          <w:tab w:val="left" w:pos="427"/>
        </w:tabs>
        <w:kinsoku w:val="0"/>
        <w:overflowPunct w:val="0"/>
        <w:ind w:left="0"/>
        <w:jc w:val="both"/>
        <w:rPr>
          <w:rFonts w:ascii="Times New Roman" w:hAnsi="Times New Roman"/>
          <w:b w:val="0"/>
          <w:bCs w:val="0"/>
          <w:i w:val="0"/>
          <w:sz w:val="24"/>
          <w:szCs w:val="24"/>
          <w:lang w:val="sq-AL"/>
        </w:rPr>
      </w:pPr>
      <w:r w:rsidRPr="00E856D3">
        <w:rPr>
          <w:rFonts w:ascii="Times New Roman" w:hAnsi="Times New Roman"/>
          <w:i w:val="0"/>
          <w:sz w:val="24"/>
          <w:szCs w:val="24"/>
          <w:lang w:val="sq-AL"/>
        </w:rPr>
        <w:t>2.</w:t>
      </w:r>
      <w:r w:rsidR="001F3760" w:rsidRPr="00E856D3">
        <w:rPr>
          <w:rFonts w:ascii="Times New Roman" w:hAnsi="Times New Roman"/>
          <w:i w:val="0"/>
          <w:sz w:val="24"/>
          <w:szCs w:val="24"/>
          <w:lang w:val="sq-AL"/>
        </w:rPr>
        <w:t xml:space="preserve"> </w:t>
      </w:r>
      <w:r w:rsidR="005A4BBA" w:rsidRPr="00E856D3">
        <w:rPr>
          <w:rFonts w:ascii="Times New Roman" w:hAnsi="Times New Roman"/>
          <w:i w:val="0"/>
          <w:sz w:val="24"/>
          <w:szCs w:val="24"/>
          <w:lang w:val="sq-AL"/>
        </w:rPr>
        <w:t>DISPOZITAT</w:t>
      </w:r>
      <w:r w:rsidR="005A4BBA" w:rsidRPr="00E856D3">
        <w:rPr>
          <w:rFonts w:ascii="Times New Roman" w:hAnsi="Times New Roman"/>
          <w:i w:val="0"/>
          <w:spacing w:val="-10"/>
          <w:sz w:val="24"/>
          <w:szCs w:val="24"/>
          <w:lang w:val="sq-AL"/>
        </w:rPr>
        <w:t xml:space="preserve"> </w:t>
      </w:r>
      <w:r w:rsidR="005A4BBA" w:rsidRPr="00E856D3">
        <w:rPr>
          <w:rFonts w:ascii="Times New Roman" w:hAnsi="Times New Roman"/>
          <w:i w:val="0"/>
          <w:sz w:val="24"/>
          <w:szCs w:val="24"/>
          <w:lang w:val="sq-AL"/>
        </w:rPr>
        <w:t>KALIMTARE</w:t>
      </w:r>
      <w:r w:rsidR="005A4BBA" w:rsidRPr="00E856D3">
        <w:rPr>
          <w:rFonts w:ascii="Times New Roman" w:hAnsi="Times New Roman"/>
          <w:i w:val="0"/>
          <w:spacing w:val="-11"/>
          <w:sz w:val="24"/>
          <w:szCs w:val="24"/>
          <w:lang w:val="sq-AL"/>
        </w:rPr>
        <w:t xml:space="preserve"> </w:t>
      </w:r>
      <w:r w:rsidR="005A4BBA" w:rsidRPr="00E856D3">
        <w:rPr>
          <w:rFonts w:ascii="Times New Roman" w:hAnsi="Times New Roman"/>
          <w:i w:val="0"/>
          <w:sz w:val="24"/>
          <w:szCs w:val="24"/>
          <w:lang w:val="sq-AL"/>
        </w:rPr>
        <w:t>DHE</w:t>
      </w:r>
      <w:r w:rsidR="005A4BBA" w:rsidRPr="00E856D3">
        <w:rPr>
          <w:rFonts w:ascii="Times New Roman" w:hAnsi="Times New Roman"/>
          <w:i w:val="0"/>
          <w:spacing w:val="-10"/>
          <w:sz w:val="24"/>
          <w:szCs w:val="24"/>
          <w:lang w:val="sq-AL"/>
        </w:rPr>
        <w:t xml:space="preserve"> </w:t>
      </w:r>
      <w:r w:rsidR="005A4BBA" w:rsidRPr="00E856D3">
        <w:rPr>
          <w:rFonts w:ascii="Times New Roman" w:hAnsi="Times New Roman"/>
          <w:i w:val="0"/>
          <w:sz w:val="24"/>
          <w:szCs w:val="24"/>
          <w:lang w:val="sq-AL"/>
        </w:rPr>
        <w:t>TË</w:t>
      </w:r>
      <w:r w:rsidR="005A4BBA" w:rsidRPr="00E856D3">
        <w:rPr>
          <w:rFonts w:ascii="Times New Roman" w:hAnsi="Times New Roman"/>
          <w:i w:val="0"/>
          <w:spacing w:val="-10"/>
          <w:sz w:val="24"/>
          <w:szCs w:val="24"/>
          <w:lang w:val="sq-AL"/>
        </w:rPr>
        <w:t xml:space="preserve"> </w:t>
      </w:r>
      <w:r w:rsidR="005A4BBA" w:rsidRPr="00E856D3">
        <w:rPr>
          <w:rFonts w:ascii="Times New Roman" w:hAnsi="Times New Roman"/>
          <w:i w:val="0"/>
          <w:spacing w:val="-1"/>
          <w:sz w:val="24"/>
          <w:szCs w:val="24"/>
          <w:lang w:val="sq-AL"/>
        </w:rPr>
        <w:t>FUNDIT</w:t>
      </w:r>
      <w:r w:rsidR="005A4BBA" w:rsidRPr="00E856D3">
        <w:rPr>
          <w:rFonts w:ascii="Times New Roman" w:hAnsi="Times New Roman"/>
          <w:i w:val="0"/>
          <w:spacing w:val="20"/>
          <w:sz w:val="24"/>
          <w:szCs w:val="24"/>
          <w:lang w:val="sq-AL"/>
        </w:rPr>
        <w:t xml:space="preserve"> </w:t>
      </w:r>
      <w:r w:rsidR="005A4BBA" w:rsidRPr="00E856D3">
        <w:rPr>
          <w:rFonts w:ascii="Times New Roman" w:hAnsi="Times New Roman"/>
          <w:i w:val="0"/>
          <w:sz w:val="24"/>
          <w:szCs w:val="24"/>
          <w:lang w:val="sq-AL"/>
        </w:rPr>
        <w:t>HYRJA</w:t>
      </w:r>
      <w:r w:rsidR="005A4BBA" w:rsidRPr="00E856D3">
        <w:rPr>
          <w:rFonts w:ascii="Times New Roman" w:hAnsi="Times New Roman"/>
          <w:i w:val="0"/>
          <w:spacing w:val="-2"/>
          <w:sz w:val="24"/>
          <w:szCs w:val="24"/>
          <w:lang w:val="sq-AL"/>
        </w:rPr>
        <w:t xml:space="preserve"> </w:t>
      </w:r>
      <w:r w:rsidR="005A4BBA" w:rsidRPr="00E856D3">
        <w:rPr>
          <w:rFonts w:ascii="Times New Roman" w:hAnsi="Times New Roman"/>
          <w:i w:val="0"/>
          <w:sz w:val="24"/>
          <w:szCs w:val="24"/>
          <w:lang w:val="sq-AL"/>
        </w:rPr>
        <w:t>NË</w:t>
      </w:r>
      <w:r w:rsidR="005A4BBA" w:rsidRPr="00E856D3">
        <w:rPr>
          <w:rFonts w:ascii="Times New Roman" w:hAnsi="Times New Roman"/>
          <w:i w:val="0"/>
          <w:spacing w:val="-2"/>
          <w:sz w:val="24"/>
          <w:szCs w:val="24"/>
          <w:lang w:val="sq-AL"/>
        </w:rPr>
        <w:t xml:space="preserve"> </w:t>
      </w:r>
      <w:r w:rsidR="005A4BBA" w:rsidRPr="00E856D3">
        <w:rPr>
          <w:rFonts w:ascii="Times New Roman" w:hAnsi="Times New Roman"/>
          <w:i w:val="0"/>
          <w:sz w:val="24"/>
          <w:szCs w:val="24"/>
          <w:lang w:val="sq-AL"/>
        </w:rPr>
        <w:t>FUQI</w:t>
      </w:r>
    </w:p>
    <w:p w:rsidR="00DE641A" w:rsidRPr="00E856D3" w:rsidRDefault="00DE641A" w:rsidP="00E856D3">
      <w:pPr>
        <w:pStyle w:val="BodyText"/>
        <w:kinsoku w:val="0"/>
        <w:overflowPunct w:val="0"/>
        <w:ind w:left="0"/>
        <w:jc w:val="both"/>
        <w:rPr>
          <w:b/>
          <w:bCs/>
          <w:lang w:val="sq-AL"/>
        </w:rPr>
      </w:pPr>
    </w:p>
    <w:p w:rsidR="005A4BBA" w:rsidRPr="00E856D3" w:rsidRDefault="005A4BBA" w:rsidP="00E856D3">
      <w:pPr>
        <w:pStyle w:val="BodyText"/>
        <w:kinsoku w:val="0"/>
        <w:overflowPunct w:val="0"/>
        <w:ind w:left="0"/>
        <w:jc w:val="center"/>
        <w:rPr>
          <w:lang w:val="sq-AL"/>
        </w:rPr>
      </w:pPr>
      <w:r w:rsidRPr="00E856D3">
        <w:rPr>
          <w:b/>
          <w:bCs/>
          <w:lang w:val="sq-AL"/>
        </w:rPr>
        <w:t>Neni</w:t>
      </w:r>
      <w:r w:rsidRPr="00E856D3">
        <w:rPr>
          <w:b/>
          <w:bCs/>
          <w:spacing w:val="-6"/>
          <w:lang w:val="sq-AL"/>
        </w:rPr>
        <w:t xml:space="preserve"> </w:t>
      </w:r>
      <w:r w:rsidR="006653D1" w:rsidRPr="00E856D3">
        <w:rPr>
          <w:b/>
          <w:bCs/>
          <w:lang w:val="sq-AL"/>
        </w:rPr>
        <w:t>28</w:t>
      </w:r>
    </w:p>
    <w:p w:rsidR="00DE641A" w:rsidRPr="00E856D3" w:rsidRDefault="00DE641A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</w:p>
    <w:p w:rsidR="00105C1D" w:rsidRDefault="00105C1D" w:rsidP="00105C1D">
      <w:pPr>
        <w:rPr>
          <w:b/>
          <w:bCs/>
          <w:sz w:val="20"/>
          <w:szCs w:val="20"/>
          <w:lang w:val="sq-AL"/>
        </w:rPr>
      </w:pPr>
      <w:r>
        <w:rPr>
          <w:lang w:val="sq-AL"/>
        </w:rPr>
        <w:t xml:space="preserve">Me hyrjen në fuqi të kësaj rregullore, shfuqizohet Rregullorja Komunale për Transparencë </w:t>
      </w:r>
      <w:r>
        <w:rPr>
          <w:bCs/>
          <w:lang w:val="sq-AL"/>
        </w:rPr>
        <w:t xml:space="preserve">Npi – 01/288   datë: 26.09.2019, </w:t>
      </w:r>
      <w:r>
        <w:rPr>
          <w:lang w:val="sq-AL"/>
        </w:rPr>
        <w:t>i</w:t>
      </w:r>
      <w:r>
        <w:rPr>
          <w:spacing w:val="16"/>
          <w:lang w:val="sq-AL"/>
        </w:rPr>
        <w:t xml:space="preserve"> </w:t>
      </w:r>
      <w:r>
        <w:rPr>
          <w:lang w:val="sq-AL"/>
        </w:rPr>
        <w:t>miratuar</w:t>
      </w:r>
      <w:r>
        <w:rPr>
          <w:spacing w:val="15"/>
          <w:lang w:val="sq-AL"/>
        </w:rPr>
        <w:t xml:space="preserve"> </w:t>
      </w:r>
      <w:r>
        <w:rPr>
          <w:spacing w:val="-1"/>
          <w:lang w:val="sq-AL"/>
        </w:rPr>
        <w:t>nga</w:t>
      </w:r>
      <w:r>
        <w:rPr>
          <w:spacing w:val="16"/>
          <w:lang w:val="sq-AL"/>
        </w:rPr>
        <w:t xml:space="preserve"> </w:t>
      </w:r>
      <w:r>
        <w:rPr>
          <w:spacing w:val="-1"/>
          <w:lang w:val="sq-AL"/>
        </w:rPr>
        <w:t>Kuvendi</w:t>
      </w:r>
      <w:r>
        <w:rPr>
          <w:spacing w:val="17"/>
          <w:lang w:val="sq-AL"/>
        </w:rPr>
        <w:t xml:space="preserve"> </w:t>
      </w:r>
      <w:r>
        <w:rPr>
          <w:lang w:val="sq-AL"/>
        </w:rPr>
        <w:t>i</w:t>
      </w:r>
      <w:r>
        <w:rPr>
          <w:spacing w:val="15"/>
          <w:lang w:val="sq-AL"/>
        </w:rPr>
        <w:t xml:space="preserve"> </w:t>
      </w:r>
      <w:r>
        <w:rPr>
          <w:spacing w:val="-1"/>
          <w:lang w:val="sq-AL"/>
        </w:rPr>
        <w:t>Komunës</w:t>
      </w:r>
      <w:r>
        <w:rPr>
          <w:spacing w:val="22"/>
          <w:w w:val="99"/>
          <w:lang w:val="sq-AL"/>
        </w:rPr>
        <w:t xml:space="preserve"> </w:t>
      </w:r>
      <w:r>
        <w:rPr>
          <w:lang w:val="sq-AL"/>
        </w:rPr>
        <w:t>së</w:t>
      </w:r>
      <w:r>
        <w:rPr>
          <w:spacing w:val="-14"/>
          <w:lang w:val="sq-AL"/>
        </w:rPr>
        <w:t xml:space="preserve"> </w:t>
      </w:r>
      <w:r>
        <w:rPr>
          <w:lang w:val="sq-AL"/>
        </w:rPr>
        <w:t>Shtimes.</w:t>
      </w:r>
    </w:p>
    <w:p w:rsidR="005A4BBA" w:rsidRPr="00E856D3" w:rsidRDefault="005A4BBA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</w:p>
    <w:p w:rsidR="005A4BBA" w:rsidRPr="00E856D3" w:rsidRDefault="005A4BBA" w:rsidP="00E856D3">
      <w:pPr>
        <w:pStyle w:val="Heading2"/>
        <w:kinsoku w:val="0"/>
        <w:overflowPunct w:val="0"/>
        <w:ind w:left="0"/>
        <w:jc w:val="center"/>
        <w:rPr>
          <w:rFonts w:ascii="Times New Roman" w:hAnsi="Times New Roman"/>
          <w:b w:val="0"/>
          <w:bCs w:val="0"/>
          <w:i w:val="0"/>
          <w:sz w:val="24"/>
          <w:szCs w:val="24"/>
          <w:lang w:val="sq-AL"/>
        </w:rPr>
      </w:pPr>
      <w:r w:rsidRPr="00E856D3">
        <w:rPr>
          <w:rFonts w:ascii="Times New Roman" w:hAnsi="Times New Roman"/>
          <w:i w:val="0"/>
          <w:sz w:val="24"/>
          <w:szCs w:val="24"/>
          <w:lang w:val="sq-AL"/>
        </w:rPr>
        <w:t>Neni</w:t>
      </w:r>
      <w:r w:rsidRPr="00E856D3">
        <w:rPr>
          <w:rFonts w:ascii="Times New Roman" w:hAnsi="Times New Roman"/>
          <w:i w:val="0"/>
          <w:spacing w:val="-6"/>
          <w:sz w:val="24"/>
          <w:szCs w:val="24"/>
          <w:lang w:val="sq-AL"/>
        </w:rPr>
        <w:t xml:space="preserve"> </w:t>
      </w:r>
      <w:r w:rsidR="006653D1" w:rsidRPr="00E856D3">
        <w:rPr>
          <w:rFonts w:ascii="Times New Roman" w:hAnsi="Times New Roman"/>
          <w:i w:val="0"/>
          <w:sz w:val="24"/>
          <w:szCs w:val="24"/>
          <w:lang w:val="sq-AL"/>
        </w:rPr>
        <w:t>29</w:t>
      </w:r>
    </w:p>
    <w:p w:rsidR="00DE641A" w:rsidRPr="00E856D3" w:rsidRDefault="00DE641A" w:rsidP="00E856D3">
      <w:pPr>
        <w:pStyle w:val="BodyText"/>
        <w:kinsoku w:val="0"/>
        <w:overflowPunct w:val="0"/>
        <w:ind w:left="0"/>
        <w:jc w:val="both"/>
        <w:rPr>
          <w:spacing w:val="-1"/>
          <w:lang w:val="sq-AL"/>
        </w:rPr>
      </w:pPr>
    </w:p>
    <w:p w:rsidR="007809B4" w:rsidRDefault="005A4BBA" w:rsidP="00E856D3">
      <w:pPr>
        <w:pStyle w:val="BodyText"/>
        <w:kinsoku w:val="0"/>
        <w:overflowPunct w:val="0"/>
        <w:ind w:left="0"/>
        <w:jc w:val="both"/>
        <w:rPr>
          <w:spacing w:val="-1"/>
          <w:lang w:val="sq-AL"/>
        </w:rPr>
      </w:pPr>
      <w:r w:rsidRPr="00E856D3">
        <w:rPr>
          <w:spacing w:val="-1"/>
          <w:lang w:val="sq-AL"/>
        </w:rPr>
        <w:t>Kjo</w:t>
      </w:r>
      <w:r w:rsidRPr="00E856D3">
        <w:rPr>
          <w:spacing w:val="29"/>
          <w:lang w:val="sq-AL"/>
        </w:rPr>
        <w:t xml:space="preserve"> </w:t>
      </w:r>
      <w:r w:rsidRPr="00E856D3">
        <w:rPr>
          <w:spacing w:val="-1"/>
          <w:lang w:val="sq-AL"/>
        </w:rPr>
        <w:t>Rregullore</w:t>
      </w:r>
      <w:r w:rsidRPr="00E856D3">
        <w:rPr>
          <w:spacing w:val="30"/>
          <w:lang w:val="sq-AL"/>
        </w:rPr>
        <w:t xml:space="preserve"> </w:t>
      </w:r>
      <w:r w:rsidRPr="00E856D3">
        <w:rPr>
          <w:spacing w:val="-1"/>
          <w:lang w:val="sq-AL"/>
        </w:rPr>
        <w:t>hyn</w:t>
      </w:r>
      <w:r w:rsidRPr="00E856D3">
        <w:rPr>
          <w:spacing w:val="30"/>
          <w:lang w:val="sq-AL"/>
        </w:rPr>
        <w:t xml:space="preserve"> </w:t>
      </w:r>
      <w:r w:rsidRPr="00E856D3">
        <w:rPr>
          <w:spacing w:val="-1"/>
          <w:lang w:val="sq-AL"/>
        </w:rPr>
        <w:t>në</w:t>
      </w:r>
      <w:r w:rsidRPr="00E856D3">
        <w:rPr>
          <w:spacing w:val="30"/>
          <w:lang w:val="sq-AL"/>
        </w:rPr>
        <w:t xml:space="preserve"> </w:t>
      </w:r>
      <w:r w:rsidRPr="00E856D3">
        <w:rPr>
          <w:spacing w:val="-1"/>
          <w:lang w:val="sq-AL"/>
        </w:rPr>
        <w:t>fuqi</w:t>
      </w:r>
      <w:r w:rsidR="006763A8">
        <w:rPr>
          <w:spacing w:val="30"/>
          <w:lang w:val="sq-AL"/>
        </w:rPr>
        <w:t xml:space="preserve"> pes</w:t>
      </w:r>
      <w:r w:rsidR="006763A8" w:rsidRPr="00E856D3">
        <w:rPr>
          <w:spacing w:val="-1"/>
          <w:lang w:val="sq-AL"/>
        </w:rPr>
        <w:t>ë</w:t>
      </w:r>
      <w:r w:rsidR="006763A8">
        <w:rPr>
          <w:spacing w:val="-1"/>
          <w:lang w:val="sq-AL"/>
        </w:rPr>
        <w:t>mb</w:t>
      </w:r>
      <w:r w:rsidR="006763A8" w:rsidRPr="00E856D3">
        <w:rPr>
          <w:spacing w:val="-1"/>
          <w:lang w:val="sq-AL"/>
        </w:rPr>
        <w:t>ë</w:t>
      </w:r>
      <w:r w:rsidR="006763A8">
        <w:rPr>
          <w:spacing w:val="-1"/>
          <w:lang w:val="sq-AL"/>
        </w:rPr>
        <w:t>dhjet</w:t>
      </w:r>
      <w:r w:rsidR="006763A8" w:rsidRPr="00E856D3">
        <w:rPr>
          <w:spacing w:val="-1"/>
          <w:lang w:val="sq-AL"/>
        </w:rPr>
        <w:t>ë</w:t>
      </w:r>
      <w:r w:rsidR="006763A8">
        <w:rPr>
          <w:spacing w:val="-1"/>
          <w:lang w:val="sq-AL"/>
        </w:rPr>
        <w:t xml:space="preserve"> (15) dit</w:t>
      </w:r>
      <w:r w:rsidR="006763A8" w:rsidRPr="00E856D3">
        <w:rPr>
          <w:spacing w:val="-1"/>
          <w:lang w:val="sq-AL"/>
        </w:rPr>
        <w:t>ë</w:t>
      </w:r>
      <w:r w:rsidR="006763A8">
        <w:rPr>
          <w:spacing w:val="-1"/>
          <w:lang w:val="sq-AL"/>
        </w:rPr>
        <w:t xml:space="preserve"> nga dita e regjistrimit dhe vler</w:t>
      </w:r>
      <w:r w:rsidR="006763A8" w:rsidRPr="00E856D3">
        <w:rPr>
          <w:spacing w:val="-1"/>
          <w:lang w:val="sq-AL"/>
        </w:rPr>
        <w:t>ë</w:t>
      </w:r>
      <w:r w:rsidR="006763A8">
        <w:rPr>
          <w:spacing w:val="-1"/>
          <w:lang w:val="sq-AL"/>
        </w:rPr>
        <w:t>simit nga MAPL-ja</w:t>
      </w:r>
      <w:r w:rsidR="00BF2A7A">
        <w:rPr>
          <w:spacing w:val="-1"/>
          <w:lang w:val="sq-AL"/>
        </w:rPr>
        <w:t>,</w:t>
      </w:r>
      <w:r w:rsidR="006763A8">
        <w:rPr>
          <w:spacing w:val="-1"/>
          <w:lang w:val="sq-AL"/>
        </w:rPr>
        <w:t xml:space="preserve"> si dhe shtat</w:t>
      </w:r>
      <w:r w:rsidR="006763A8" w:rsidRPr="00E856D3">
        <w:rPr>
          <w:spacing w:val="-1"/>
          <w:lang w:val="sq-AL"/>
        </w:rPr>
        <w:t>ë</w:t>
      </w:r>
      <w:r w:rsidR="006763A8">
        <w:rPr>
          <w:spacing w:val="-1"/>
          <w:lang w:val="sq-AL"/>
        </w:rPr>
        <w:t xml:space="preserve"> (7) dit</w:t>
      </w:r>
      <w:r w:rsidR="006763A8" w:rsidRPr="00E856D3">
        <w:rPr>
          <w:spacing w:val="-1"/>
          <w:lang w:val="sq-AL"/>
        </w:rPr>
        <w:t>ë</w:t>
      </w:r>
      <w:r w:rsidR="006763A8">
        <w:rPr>
          <w:spacing w:val="-1"/>
          <w:lang w:val="sq-AL"/>
        </w:rPr>
        <w:t xml:space="preserve"> pas publikimit n</w:t>
      </w:r>
      <w:r w:rsidR="006763A8" w:rsidRPr="00E856D3">
        <w:rPr>
          <w:spacing w:val="-1"/>
          <w:lang w:val="sq-AL"/>
        </w:rPr>
        <w:t>ë</w:t>
      </w:r>
      <w:r w:rsidR="006763A8">
        <w:rPr>
          <w:spacing w:val="-1"/>
          <w:lang w:val="sq-AL"/>
        </w:rPr>
        <w:t xml:space="preserve"> ueb faqe zyrtare t</w:t>
      </w:r>
      <w:r w:rsidR="006763A8" w:rsidRPr="00E856D3">
        <w:rPr>
          <w:spacing w:val="-1"/>
          <w:lang w:val="sq-AL"/>
        </w:rPr>
        <w:t>ë</w:t>
      </w:r>
      <w:r w:rsidR="006763A8">
        <w:rPr>
          <w:spacing w:val="-1"/>
          <w:lang w:val="sq-AL"/>
        </w:rPr>
        <w:t xml:space="preserve"> Komun</w:t>
      </w:r>
      <w:r w:rsidR="006763A8" w:rsidRPr="00E856D3">
        <w:rPr>
          <w:spacing w:val="-1"/>
          <w:lang w:val="sq-AL"/>
        </w:rPr>
        <w:t>ë</w:t>
      </w:r>
      <w:r w:rsidR="006763A8">
        <w:rPr>
          <w:spacing w:val="-1"/>
          <w:lang w:val="sq-AL"/>
        </w:rPr>
        <w:t xml:space="preserve">s. </w:t>
      </w:r>
    </w:p>
    <w:p w:rsidR="006763A8" w:rsidRDefault="006763A8" w:rsidP="00E856D3">
      <w:pPr>
        <w:pStyle w:val="BodyText"/>
        <w:kinsoku w:val="0"/>
        <w:overflowPunct w:val="0"/>
        <w:ind w:left="0"/>
        <w:jc w:val="both"/>
        <w:rPr>
          <w:spacing w:val="-1"/>
          <w:lang w:val="sq-AL"/>
        </w:rPr>
      </w:pPr>
    </w:p>
    <w:p w:rsidR="006763A8" w:rsidRPr="00E856D3" w:rsidRDefault="006763A8" w:rsidP="00E856D3">
      <w:pPr>
        <w:pStyle w:val="BodyText"/>
        <w:kinsoku w:val="0"/>
        <w:overflowPunct w:val="0"/>
        <w:ind w:left="0"/>
        <w:jc w:val="both"/>
        <w:rPr>
          <w:lang w:val="sq-AL"/>
        </w:rPr>
      </w:pPr>
    </w:p>
    <w:p w:rsidR="00D6289B" w:rsidRPr="00E856D3" w:rsidRDefault="00D6289B" w:rsidP="00E856D3">
      <w:pPr>
        <w:pStyle w:val="NoSpacing"/>
        <w:jc w:val="center"/>
        <w:rPr>
          <w:iCs/>
          <w:color w:val="000000"/>
        </w:rPr>
      </w:pPr>
    </w:p>
    <w:p w:rsidR="00D6289B" w:rsidRPr="00E856D3" w:rsidRDefault="00D6289B" w:rsidP="00E856D3">
      <w:pPr>
        <w:pStyle w:val="NoSpacing"/>
        <w:rPr>
          <w:iCs/>
          <w:color w:val="000000"/>
        </w:rPr>
      </w:pPr>
    </w:p>
    <w:p w:rsidR="00D6289B" w:rsidRPr="00E856D3" w:rsidRDefault="00D6289B" w:rsidP="00E856D3">
      <w:pPr>
        <w:pStyle w:val="NoSpacing"/>
        <w:jc w:val="right"/>
        <w:rPr>
          <w:b/>
          <w:iCs/>
        </w:rPr>
      </w:pPr>
      <w:r w:rsidRPr="00E856D3">
        <w:rPr>
          <w:b/>
          <w:iCs/>
        </w:rPr>
        <w:t xml:space="preserve">                                                                                                      </w:t>
      </w:r>
      <w:r w:rsidR="003560AD">
        <w:rPr>
          <w:b/>
          <w:iCs/>
        </w:rPr>
        <w:t>Kryesuesi i Kuvendit</w:t>
      </w:r>
    </w:p>
    <w:p w:rsidR="00D6289B" w:rsidRPr="00E856D3" w:rsidRDefault="00E8060B" w:rsidP="00E8060B">
      <w:pPr>
        <w:pStyle w:val="NoSpacing"/>
        <w:jc w:val="center"/>
        <w:rPr>
          <w:iCs/>
        </w:rPr>
      </w:pPr>
      <w:r>
        <w:rPr>
          <w:iCs/>
        </w:rPr>
        <w:t xml:space="preserve">                                                                                                                  </w:t>
      </w:r>
      <w:r w:rsidR="00D6289B" w:rsidRPr="00E856D3">
        <w:rPr>
          <w:iCs/>
        </w:rPr>
        <w:t>_______________</w:t>
      </w:r>
    </w:p>
    <w:p w:rsidR="00D6289B" w:rsidRPr="00E856D3" w:rsidRDefault="00E8060B" w:rsidP="00E8060B">
      <w:pPr>
        <w:pStyle w:val="NoSpacing"/>
        <w:jc w:val="center"/>
        <w:rPr>
          <w:iCs/>
        </w:rPr>
      </w:pPr>
      <w:r>
        <w:rPr>
          <w:iCs/>
        </w:rPr>
        <w:t xml:space="preserve">                                                                                                                 </w:t>
      </w:r>
      <w:r w:rsidR="003560AD">
        <w:rPr>
          <w:iCs/>
        </w:rPr>
        <w:t>Adnan Ademi</w:t>
      </w:r>
    </w:p>
    <w:p w:rsidR="00D6289B" w:rsidRPr="00E856D3" w:rsidRDefault="00D6289B" w:rsidP="00E856D3">
      <w:pPr>
        <w:pStyle w:val="NoSpacing"/>
        <w:jc w:val="center"/>
        <w:rPr>
          <w:iCs/>
        </w:rPr>
      </w:pPr>
    </w:p>
    <w:p w:rsidR="00FF3F40" w:rsidRDefault="00FF3F40" w:rsidP="00E856D3">
      <w:pPr>
        <w:pStyle w:val="BodyText"/>
        <w:kinsoku w:val="0"/>
        <w:overflowPunct w:val="0"/>
        <w:ind w:left="0"/>
        <w:jc w:val="center"/>
        <w:rPr>
          <w:lang w:val="sq-AL"/>
        </w:rPr>
      </w:pPr>
    </w:p>
    <w:p w:rsidR="009701AD" w:rsidRDefault="009701AD" w:rsidP="00E856D3">
      <w:pPr>
        <w:pStyle w:val="BodyText"/>
        <w:kinsoku w:val="0"/>
        <w:overflowPunct w:val="0"/>
        <w:ind w:left="0"/>
        <w:jc w:val="center"/>
        <w:rPr>
          <w:lang w:val="sq-AL"/>
        </w:rPr>
      </w:pPr>
    </w:p>
    <w:p w:rsidR="009701AD" w:rsidRDefault="009701AD" w:rsidP="00E856D3">
      <w:pPr>
        <w:pStyle w:val="BodyText"/>
        <w:kinsoku w:val="0"/>
        <w:overflowPunct w:val="0"/>
        <w:ind w:left="0"/>
        <w:jc w:val="center"/>
        <w:rPr>
          <w:lang w:val="sq-AL"/>
        </w:rPr>
      </w:pPr>
    </w:p>
    <w:p w:rsidR="009701AD" w:rsidRDefault="009701AD" w:rsidP="00E856D3">
      <w:pPr>
        <w:pStyle w:val="BodyText"/>
        <w:kinsoku w:val="0"/>
        <w:overflowPunct w:val="0"/>
        <w:ind w:left="0"/>
        <w:jc w:val="center"/>
        <w:rPr>
          <w:lang w:val="sq-AL"/>
        </w:rPr>
      </w:pPr>
    </w:p>
    <w:p w:rsidR="009701AD" w:rsidRDefault="009701AD" w:rsidP="00E856D3">
      <w:pPr>
        <w:pStyle w:val="BodyText"/>
        <w:kinsoku w:val="0"/>
        <w:overflowPunct w:val="0"/>
        <w:ind w:left="0"/>
        <w:jc w:val="center"/>
        <w:rPr>
          <w:lang w:val="sq-AL"/>
        </w:rPr>
      </w:pPr>
    </w:p>
    <w:p w:rsidR="009701AD" w:rsidRDefault="009701AD" w:rsidP="00E856D3">
      <w:pPr>
        <w:pStyle w:val="BodyText"/>
        <w:kinsoku w:val="0"/>
        <w:overflowPunct w:val="0"/>
        <w:ind w:left="0"/>
        <w:jc w:val="center"/>
        <w:rPr>
          <w:lang w:val="sq-AL"/>
        </w:rPr>
      </w:pPr>
    </w:p>
    <w:p w:rsidR="009701AD" w:rsidRDefault="009701AD" w:rsidP="00E856D3">
      <w:pPr>
        <w:pStyle w:val="BodyText"/>
        <w:kinsoku w:val="0"/>
        <w:overflowPunct w:val="0"/>
        <w:ind w:left="0"/>
        <w:jc w:val="center"/>
        <w:rPr>
          <w:lang w:val="sq-AL"/>
        </w:rPr>
      </w:pPr>
    </w:p>
    <w:p w:rsidR="009701AD" w:rsidRDefault="009701AD" w:rsidP="00E856D3">
      <w:pPr>
        <w:pStyle w:val="BodyText"/>
        <w:kinsoku w:val="0"/>
        <w:overflowPunct w:val="0"/>
        <w:ind w:left="0"/>
        <w:jc w:val="center"/>
        <w:rPr>
          <w:lang w:val="sq-AL"/>
        </w:rPr>
      </w:pPr>
    </w:p>
    <w:p w:rsidR="009701AD" w:rsidRDefault="009701AD" w:rsidP="00E856D3">
      <w:pPr>
        <w:pStyle w:val="BodyText"/>
        <w:kinsoku w:val="0"/>
        <w:overflowPunct w:val="0"/>
        <w:ind w:left="0"/>
        <w:jc w:val="center"/>
        <w:rPr>
          <w:lang w:val="sq-AL"/>
        </w:rPr>
      </w:pPr>
    </w:p>
    <w:p w:rsidR="009701AD" w:rsidRDefault="009701AD" w:rsidP="00E856D3">
      <w:pPr>
        <w:pStyle w:val="BodyText"/>
        <w:kinsoku w:val="0"/>
        <w:overflowPunct w:val="0"/>
        <w:ind w:left="0"/>
        <w:jc w:val="center"/>
        <w:rPr>
          <w:lang w:val="sq-AL"/>
        </w:rPr>
      </w:pPr>
    </w:p>
    <w:p w:rsidR="009701AD" w:rsidRDefault="009701AD" w:rsidP="00CD01D9">
      <w:pPr>
        <w:pStyle w:val="BodyText"/>
        <w:kinsoku w:val="0"/>
        <w:overflowPunct w:val="0"/>
        <w:ind w:left="0"/>
        <w:rPr>
          <w:lang w:val="sq-AL"/>
        </w:rPr>
      </w:pPr>
    </w:p>
    <w:p w:rsidR="009701AD" w:rsidRDefault="009701AD" w:rsidP="00E856D3">
      <w:pPr>
        <w:pStyle w:val="BodyText"/>
        <w:kinsoku w:val="0"/>
        <w:overflowPunct w:val="0"/>
        <w:ind w:left="0"/>
        <w:jc w:val="center"/>
        <w:rPr>
          <w:lang w:val="sq-AL"/>
        </w:rPr>
      </w:pPr>
    </w:p>
    <w:p w:rsidR="009701AD" w:rsidRDefault="009701AD" w:rsidP="00E856D3">
      <w:pPr>
        <w:pStyle w:val="BodyText"/>
        <w:kinsoku w:val="0"/>
        <w:overflowPunct w:val="0"/>
        <w:ind w:left="0"/>
        <w:jc w:val="center"/>
        <w:rPr>
          <w:lang w:val="sq-AL"/>
        </w:rPr>
      </w:pPr>
    </w:p>
    <w:p w:rsidR="009701AD" w:rsidRPr="00E856D3" w:rsidRDefault="009701AD" w:rsidP="00E856D3">
      <w:pPr>
        <w:pStyle w:val="BodyText"/>
        <w:kinsoku w:val="0"/>
        <w:overflowPunct w:val="0"/>
        <w:ind w:left="0"/>
        <w:jc w:val="center"/>
        <w:rPr>
          <w:lang w:val="sq-AL"/>
        </w:rPr>
      </w:pPr>
    </w:p>
    <w:sectPr w:rsidR="009701AD" w:rsidRPr="00E856D3" w:rsidSect="00935756">
      <w:type w:val="continuous"/>
      <w:pgSz w:w="12220" w:h="15820"/>
      <w:pgMar w:top="1420" w:right="1680" w:bottom="1530" w:left="1700" w:header="720" w:footer="96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30D" w:rsidRDefault="000D530D">
      <w:r>
        <w:separator/>
      </w:r>
    </w:p>
  </w:endnote>
  <w:endnote w:type="continuationSeparator" w:id="0">
    <w:p w:rsidR="000D530D" w:rsidRDefault="000D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93D" w:rsidRDefault="009249EA">
    <w:pPr>
      <w:pStyle w:val="Footer"/>
      <w:jc w:val="center"/>
    </w:pPr>
    <w:r>
      <w:fldChar w:fldCharType="begin"/>
    </w:r>
    <w:r w:rsidR="00BF2A7A">
      <w:instrText xml:space="preserve"> PAGE   \* MERGEFORMAT </w:instrText>
    </w:r>
    <w:r>
      <w:fldChar w:fldCharType="separate"/>
    </w:r>
    <w:r w:rsidR="00AC21A4">
      <w:rPr>
        <w:noProof/>
      </w:rPr>
      <w:t>11</w:t>
    </w:r>
    <w:r>
      <w:rPr>
        <w:noProof/>
      </w:rPr>
      <w:fldChar w:fldCharType="end"/>
    </w:r>
  </w:p>
  <w:p w:rsidR="00FF3F40" w:rsidRDefault="00FF3F40">
    <w:pPr>
      <w:pStyle w:val="BodyText"/>
      <w:kinsoku w:val="0"/>
      <w:overflowPunct w:val="0"/>
      <w:spacing w:line="14" w:lineRule="auto"/>
      <w:ind w:left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30D" w:rsidRDefault="000D530D">
      <w:r>
        <w:separator/>
      </w:r>
    </w:p>
  </w:footnote>
  <w:footnote w:type="continuationSeparator" w:id="0">
    <w:p w:rsidR="000D530D" w:rsidRDefault="000D5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4" w:hanging="260"/>
      </w:pPr>
      <w:rPr>
        <w:rFonts w:ascii="Times New Roman" w:hAnsi="Times New Roman" w:cs="Times New Roman"/>
        <w:b w:val="0"/>
        <w:bCs w:val="0"/>
        <w:spacing w:val="-75"/>
        <w:w w:val="163"/>
        <w:sz w:val="25"/>
        <w:szCs w:val="25"/>
      </w:rPr>
    </w:lvl>
    <w:lvl w:ilvl="1">
      <w:numFmt w:val="bullet"/>
      <w:lvlText w:val="•"/>
      <w:lvlJc w:val="left"/>
      <w:pPr>
        <w:ind w:left="1308" w:hanging="260"/>
      </w:pPr>
    </w:lvl>
    <w:lvl w:ilvl="2">
      <w:numFmt w:val="bullet"/>
      <w:lvlText w:val="•"/>
      <w:lvlJc w:val="left"/>
      <w:pPr>
        <w:ind w:left="2151" w:hanging="260"/>
      </w:pPr>
    </w:lvl>
    <w:lvl w:ilvl="3">
      <w:numFmt w:val="bullet"/>
      <w:lvlText w:val="•"/>
      <w:lvlJc w:val="left"/>
      <w:pPr>
        <w:ind w:left="2995" w:hanging="260"/>
      </w:pPr>
    </w:lvl>
    <w:lvl w:ilvl="4">
      <w:numFmt w:val="bullet"/>
      <w:lvlText w:val="•"/>
      <w:lvlJc w:val="left"/>
      <w:pPr>
        <w:ind w:left="3838" w:hanging="260"/>
      </w:pPr>
    </w:lvl>
    <w:lvl w:ilvl="5">
      <w:numFmt w:val="bullet"/>
      <w:lvlText w:val="•"/>
      <w:lvlJc w:val="left"/>
      <w:pPr>
        <w:ind w:left="4682" w:hanging="260"/>
      </w:pPr>
    </w:lvl>
    <w:lvl w:ilvl="6">
      <w:numFmt w:val="bullet"/>
      <w:lvlText w:val="•"/>
      <w:lvlJc w:val="left"/>
      <w:pPr>
        <w:ind w:left="5525" w:hanging="260"/>
      </w:pPr>
    </w:lvl>
    <w:lvl w:ilvl="7">
      <w:numFmt w:val="bullet"/>
      <w:lvlText w:val="•"/>
      <w:lvlJc w:val="left"/>
      <w:pPr>
        <w:ind w:left="6369" w:hanging="260"/>
      </w:pPr>
    </w:lvl>
    <w:lvl w:ilvl="8">
      <w:numFmt w:val="bullet"/>
      <w:lvlText w:val="•"/>
      <w:lvlJc w:val="left"/>
      <w:pPr>
        <w:ind w:left="7212" w:hanging="260"/>
      </w:pPr>
    </w:lvl>
  </w:abstractNum>
  <w:abstractNum w:abstractNumId="1" w15:restartNumberingAfterBreak="0">
    <w:nsid w:val="00000403"/>
    <w:multiLevelType w:val="multilevel"/>
    <w:tmpl w:val="9566D678"/>
    <w:lvl w:ilvl="0">
      <w:start w:val="1"/>
      <w:numFmt w:val="decimal"/>
      <w:lvlText w:val="%1."/>
      <w:lvlJc w:val="left"/>
      <w:pPr>
        <w:ind w:left="119" w:hanging="432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ind w:left="119" w:hanging="432"/>
      </w:pPr>
      <w:rPr>
        <w:rFonts w:ascii="Times New Roman" w:hAnsi="Times New Roman" w:cs="Times New Roman"/>
        <w:b w:val="0"/>
        <w:bCs w:val="0"/>
        <w:w w:val="98"/>
        <w:sz w:val="25"/>
        <w:szCs w:val="25"/>
      </w:rPr>
    </w:lvl>
    <w:lvl w:ilvl="2">
      <w:start w:val="1"/>
      <w:numFmt w:val="decimal"/>
      <w:lvlText w:val="%1.%2.%3."/>
      <w:lvlJc w:val="left"/>
      <w:pPr>
        <w:ind w:left="838" w:hanging="648"/>
      </w:pPr>
      <w:rPr>
        <w:rFonts w:ascii="Times New Roman" w:hAnsi="Times New Roman" w:cs="Times New Roman"/>
        <w:b w:val="0"/>
        <w:bCs w:val="0"/>
        <w:w w:val="98"/>
        <w:sz w:val="25"/>
        <w:szCs w:val="25"/>
      </w:rPr>
    </w:lvl>
    <w:lvl w:ilvl="3">
      <w:numFmt w:val="bullet"/>
      <w:lvlText w:val="•"/>
      <w:lvlJc w:val="left"/>
      <w:pPr>
        <w:ind w:left="2625" w:hanging="648"/>
      </w:pPr>
    </w:lvl>
    <w:lvl w:ilvl="4">
      <w:numFmt w:val="bullet"/>
      <w:lvlText w:val="•"/>
      <w:lvlJc w:val="left"/>
      <w:pPr>
        <w:ind w:left="3519" w:hanging="648"/>
      </w:pPr>
    </w:lvl>
    <w:lvl w:ilvl="5">
      <w:numFmt w:val="bullet"/>
      <w:lvlText w:val="•"/>
      <w:lvlJc w:val="left"/>
      <w:pPr>
        <w:ind w:left="4412" w:hanging="648"/>
      </w:pPr>
    </w:lvl>
    <w:lvl w:ilvl="6">
      <w:numFmt w:val="bullet"/>
      <w:lvlText w:val="•"/>
      <w:lvlJc w:val="left"/>
      <w:pPr>
        <w:ind w:left="5306" w:hanging="648"/>
      </w:pPr>
    </w:lvl>
    <w:lvl w:ilvl="7">
      <w:numFmt w:val="bullet"/>
      <w:lvlText w:val="•"/>
      <w:lvlJc w:val="left"/>
      <w:pPr>
        <w:ind w:left="6199" w:hanging="648"/>
      </w:pPr>
    </w:lvl>
    <w:lvl w:ilvl="8">
      <w:numFmt w:val="bullet"/>
      <w:lvlText w:val="•"/>
      <w:lvlJc w:val="left"/>
      <w:pPr>
        <w:ind w:left="7093" w:hanging="648"/>
      </w:pPr>
    </w:lvl>
  </w:abstractNum>
  <w:abstractNum w:abstractNumId="2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95" w:hanging="239"/>
      </w:pPr>
      <w:rPr>
        <w:rFonts w:ascii="Times New Roman" w:hAnsi="Times New Roman" w:cs="Times New Roman"/>
        <w:b w:val="0"/>
        <w:bCs w:val="0"/>
        <w:color w:val="3D3D3F"/>
        <w:w w:val="106"/>
        <w:sz w:val="22"/>
        <w:szCs w:val="22"/>
      </w:rPr>
    </w:lvl>
    <w:lvl w:ilvl="1">
      <w:start w:val="1"/>
      <w:numFmt w:val="decimal"/>
      <w:lvlText w:val="%1.%2."/>
      <w:lvlJc w:val="left"/>
      <w:pPr>
        <w:ind w:left="687" w:hanging="411"/>
      </w:pPr>
      <w:rPr>
        <w:rFonts w:ascii="Times New Roman" w:hAnsi="Times New Roman" w:cs="Times New Roman"/>
        <w:b w:val="0"/>
        <w:bCs w:val="0"/>
        <w:color w:val="2D2D2F"/>
        <w:w w:val="94"/>
        <w:sz w:val="23"/>
        <w:szCs w:val="23"/>
      </w:rPr>
    </w:lvl>
    <w:lvl w:ilvl="2">
      <w:numFmt w:val="bullet"/>
      <w:lvlText w:val="•"/>
      <w:lvlJc w:val="left"/>
      <w:pPr>
        <w:ind w:left="1084" w:hanging="411"/>
      </w:pPr>
    </w:lvl>
    <w:lvl w:ilvl="3">
      <w:numFmt w:val="bullet"/>
      <w:lvlText w:val="•"/>
      <w:lvlJc w:val="left"/>
      <w:pPr>
        <w:ind w:left="1480" w:hanging="411"/>
      </w:pPr>
    </w:lvl>
    <w:lvl w:ilvl="4">
      <w:numFmt w:val="bullet"/>
      <w:lvlText w:val="•"/>
      <w:lvlJc w:val="left"/>
      <w:pPr>
        <w:ind w:left="1876" w:hanging="411"/>
      </w:pPr>
    </w:lvl>
    <w:lvl w:ilvl="5">
      <w:numFmt w:val="bullet"/>
      <w:lvlText w:val="•"/>
      <w:lvlJc w:val="left"/>
      <w:pPr>
        <w:ind w:left="2273" w:hanging="411"/>
      </w:pPr>
    </w:lvl>
    <w:lvl w:ilvl="6">
      <w:numFmt w:val="bullet"/>
      <w:lvlText w:val="•"/>
      <w:lvlJc w:val="left"/>
      <w:pPr>
        <w:ind w:left="2669" w:hanging="411"/>
      </w:pPr>
    </w:lvl>
    <w:lvl w:ilvl="7">
      <w:numFmt w:val="bullet"/>
      <w:lvlText w:val="•"/>
      <w:lvlJc w:val="left"/>
      <w:pPr>
        <w:ind w:left="3066" w:hanging="411"/>
      </w:pPr>
    </w:lvl>
    <w:lvl w:ilvl="8">
      <w:numFmt w:val="bullet"/>
      <w:lvlText w:val="•"/>
      <w:lvlJc w:val="left"/>
      <w:pPr>
        <w:ind w:left="3462" w:hanging="411"/>
      </w:pPr>
    </w:lvl>
  </w:abstractNum>
  <w:abstractNum w:abstractNumId="3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86" w:hanging="469"/>
      </w:pPr>
      <w:rPr>
        <w:rFonts w:ascii="Times New Roman" w:hAnsi="Times New Roman" w:cs="Times New Roman"/>
        <w:b w:val="0"/>
        <w:bCs w:val="0"/>
        <w:color w:val="3D3D3F"/>
        <w:w w:val="101"/>
        <w:sz w:val="23"/>
        <w:szCs w:val="23"/>
      </w:rPr>
    </w:lvl>
    <w:lvl w:ilvl="1">
      <w:numFmt w:val="bullet"/>
      <w:lvlText w:val="•"/>
      <w:lvlJc w:val="left"/>
      <w:pPr>
        <w:ind w:left="503" w:hanging="469"/>
      </w:pPr>
    </w:lvl>
    <w:lvl w:ilvl="2">
      <w:numFmt w:val="bullet"/>
      <w:lvlText w:val="•"/>
      <w:lvlJc w:val="left"/>
      <w:pPr>
        <w:ind w:left="920" w:hanging="469"/>
      </w:pPr>
    </w:lvl>
    <w:lvl w:ilvl="3">
      <w:numFmt w:val="bullet"/>
      <w:lvlText w:val="•"/>
      <w:lvlJc w:val="left"/>
      <w:pPr>
        <w:ind w:left="1337" w:hanging="469"/>
      </w:pPr>
    </w:lvl>
    <w:lvl w:ilvl="4">
      <w:numFmt w:val="bullet"/>
      <w:lvlText w:val="•"/>
      <w:lvlJc w:val="left"/>
      <w:pPr>
        <w:ind w:left="1754" w:hanging="469"/>
      </w:pPr>
    </w:lvl>
    <w:lvl w:ilvl="5">
      <w:numFmt w:val="bullet"/>
      <w:lvlText w:val="•"/>
      <w:lvlJc w:val="left"/>
      <w:pPr>
        <w:ind w:left="2171" w:hanging="469"/>
      </w:pPr>
    </w:lvl>
    <w:lvl w:ilvl="6">
      <w:numFmt w:val="bullet"/>
      <w:lvlText w:val="•"/>
      <w:lvlJc w:val="left"/>
      <w:pPr>
        <w:ind w:left="2589" w:hanging="469"/>
      </w:pPr>
    </w:lvl>
    <w:lvl w:ilvl="7">
      <w:numFmt w:val="bullet"/>
      <w:lvlText w:val="•"/>
      <w:lvlJc w:val="left"/>
      <w:pPr>
        <w:ind w:left="3006" w:hanging="469"/>
      </w:pPr>
    </w:lvl>
    <w:lvl w:ilvl="8">
      <w:numFmt w:val="bullet"/>
      <w:lvlText w:val="•"/>
      <w:lvlJc w:val="left"/>
      <w:pPr>
        <w:ind w:left="3423" w:hanging="469"/>
      </w:pPr>
    </w:lvl>
  </w:abstractNum>
  <w:abstractNum w:abstractNumId="4" w15:restartNumberingAfterBreak="0">
    <w:nsid w:val="00000411"/>
    <w:multiLevelType w:val="multilevel"/>
    <w:tmpl w:val="00000894"/>
    <w:lvl w:ilvl="0">
      <w:start w:val="1"/>
      <w:numFmt w:val="decimal"/>
      <w:lvlText w:val="%1"/>
      <w:lvlJc w:val="left"/>
      <w:pPr>
        <w:ind w:left="606" w:hanging="402"/>
      </w:pPr>
    </w:lvl>
    <w:lvl w:ilvl="1">
      <w:start w:val="5"/>
      <w:numFmt w:val="decimal"/>
      <w:lvlText w:val="%1.%2."/>
      <w:lvlJc w:val="left"/>
      <w:pPr>
        <w:ind w:left="606" w:hanging="402"/>
      </w:pPr>
      <w:rPr>
        <w:rFonts w:ascii="Times New Roman" w:hAnsi="Times New Roman" w:cs="Times New Roman"/>
        <w:b w:val="0"/>
        <w:bCs w:val="0"/>
        <w:color w:val="2F2F31"/>
        <w:w w:val="98"/>
        <w:sz w:val="22"/>
        <w:szCs w:val="22"/>
      </w:rPr>
    </w:lvl>
    <w:lvl w:ilvl="2">
      <w:numFmt w:val="bullet"/>
      <w:lvlText w:val="•"/>
      <w:lvlJc w:val="left"/>
      <w:pPr>
        <w:ind w:left="1335" w:hanging="402"/>
      </w:pPr>
    </w:lvl>
    <w:lvl w:ilvl="3">
      <w:numFmt w:val="bullet"/>
      <w:lvlText w:val="•"/>
      <w:lvlJc w:val="left"/>
      <w:pPr>
        <w:ind w:left="1699" w:hanging="402"/>
      </w:pPr>
    </w:lvl>
    <w:lvl w:ilvl="4">
      <w:numFmt w:val="bullet"/>
      <w:lvlText w:val="•"/>
      <w:lvlJc w:val="left"/>
      <w:pPr>
        <w:ind w:left="2064" w:hanging="402"/>
      </w:pPr>
    </w:lvl>
    <w:lvl w:ilvl="5">
      <w:numFmt w:val="bullet"/>
      <w:lvlText w:val="•"/>
      <w:lvlJc w:val="left"/>
      <w:pPr>
        <w:ind w:left="2428" w:hanging="402"/>
      </w:pPr>
    </w:lvl>
    <w:lvl w:ilvl="6">
      <w:numFmt w:val="bullet"/>
      <w:lvlText w:val="•"/>
      <w:lvlJc w:val="left"/>
      <w:pPr>
        <w:ind w:left="2792" w:hanging="402"/>
      </w:pPr>
    </w:lvl>
    <w:lvl w:ilvl="7">
      <w:numFmt w:val="bullet"/>
      <w:lvlText w:val="•"/>
      <w:lvlJc w:val="left"/>
      <w:pPr>
        <w:ind w:left="3157" w:hanging="402"/>
      </w:pPr>
    </w:lvl>
    <w:lvl w:ilvl="8">
      <w:numFmt w:val="bullet"/>
      <w:lvlText w:val="•"/>
      <w:lvlJc w:val="left"/>
      <w:pPr>
        <w:ind w:left="3521" w:hanging="402"/>
      </w:pPr>
    </w:lvl>
  </w:abstractNum>
  <w:abstractNum w:abstractNumId="5" w15:restartNumberingAfterBreak="0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left="90" w:hanging="211"/>
      </w:pPr>
      <w:rPr>
        <w:rFonts w:ascii="Times New Roman" w:hAnsi="Times New Roman" w:cs="Times New Roman"/>
        <w:b w:val="0"/>
        <w:bCs w:val="0"/>
        <w:color w:val="444446"/>
        <w:spacing w:val="-2"/>
        <w:w w:val="97"/>
        <w:sz w:val="22"/>
        <w:szCs w:val="22"/>
      </w:rPr>
    </w:lvl>
    <w:lvl w:ilvl="1">
      <w:start w:val="1"/>
      <w:numFmt w:val="decimal"/>
      <w:lvlText w:val="%1.%2"/>
      <w:lvlJc w:val="left"/>
      <w:pPr>
        <w:ind w:left="778" w:hanging="430"/>
      </w:pPr>
      <w:rPr>
        <w:rFonts w:ascii="Times New Roman" w:hAnsi="Times New Roman" w:cs="Times New Roman"/>
        <w:b w:val="0"/>
        <w:bCs w:val="0"/>
        <w:color w:val="444446"/>
        <w:w w:val="97"/>
        <w:sz w:val="22"/>
        <w:szCs w:val="22"/>
      </w:rPr>
    </w:lvl>
    <w:lvl w:ilvl="2">
      <w:numFmt w:val="bullet"/>
      <w:lvlText w:val="•"/>
      <w:lvlJc w:val="left"/>
      <w:pPr>
        <w:ind w:left="1164" w:hanging="430"/>
      </w:pPr>
    </w:lvl>
    <w:lvl w:ilvl="3">
      <w:numFmt w:val="bullet"/>
      <w:lvlText w:val="•"/>
      <w:lvlJc w:val="left"/>
      <w:pPr>
        <w:ind w:left="1550" w:hanging="430"/>
      </w:pPr>
    </w:lvl>
    <w:lvl w:ilvl="4">
      <w:numFmt w:val="bullet"/>
      <w:lvlText w:val="•"/>
      <w:lvlJc w:val="left"/>
      <w:pPr>
        <w:ind w:left="1935" w:hanging="430"/>
      </w:pPr>
    </w:lvl>
    <w:lvl w:ilvl="5">
      <w:numFmt w:val="bullet"/>
      <w:lvlText w:val="•"/>
      <w:lvlJc w:val="left"/>
      <w:pPr>
        <w:ind w:left="2321" w:hanging="430"/>
      </w:pPr>
    </w:lvl>
    <w:lvl w:ilvl="6">
      <w:numFmt w:val="bullet"/>
      <w:lvlText w:val="•"/>
      <w:lvlJc w:val="left"/>
      <w:pPr>
        <w:ind w:left="2707" w:hanging="430"/>
      </w:pPr>
    </w:lvl>
    <w:lvl w:ilvl="7">
      <w:numFmt w:val="bullet"/>
      <w:lvlText w:val="•"/>
      <w:lvlJc w:val="left"/>
      <w:pPr>
        <w:ind w:left="3093" w:hanging="430"/>
      </w:pPr>
    </w:lvl>
    <w:lvl w:ilvl="8">
      <w:numFmt w:val="bullet"/>
      <w:lvlText w:val="•"/>
      <w:lvlJc w:val="left"/>
      <w:pPr>
        <w:ind w:left="3479" w:hanging="430"/>
      </w:pPr>
    </w:lvl>
  </w:abstractNum>
  <w:abstractNum w:abstractNumId="6" w15:restartNumberingAfterBreak="0">
    <w:nsid w:val="00000419"/>
    <w:multiLevelType w:val="multilevel"/>
    <w:tmpl w:val="0000089C"/>
    <w:lvl w:ilvl="0">
      <w:start w:val="1"/>
      <w:numFmt w:val="decimal"/>
      <w:lvlText w:val="%1"/>
      <w:lvlJc w:val="left"/>
      <w:pPr>
        <w:ind w:left="682" w:hanging="506"/>
      </w:pPr>
    </w:lvl>
    <w:lvl w:ilvl="1">
      <w:start w:val="4"/>
      <w:numFmt w:val="decimal"/>
      <w:lvlText w:val="%1.%2"/>
      <w:lvlJc w:val="left"/>
      <w:pPr>
        <w:ind w:left="682" w:hanging="506"/>
      </w:pPr>
      <w:rPr>
        <w:rFonts w:ascii="Times New Roman" w:hAnsi="Times New Roman" w:cs="Times New Roman"/>
        <w:b w:val="0"/>
        <w:bCs w:val="0"/>
        <w:color w:val="4B4B4D"/>
        <w:w w:val="110"/>
        <w:sz w:val="21"/>
        <w:szCs w:val="21"/>
      </w:rPr>
    </w:lvl>
    <w:lvl w:ilvl="2">
      <w:numFmt w:val="bullet"/>
      <w:lvlText w:val="•"/>
      <w:lvlJc w:val="left"/>
      <w:pPr>
        <w:ind w:left="1393" w:hanging="506"/>
      </w:pPr>
    </w:lvl>
    <w:lvl w:ilvl="3">
      <w:numFmt w:val="bullet"/>
      <w:lvlText w:val="•"/>
      <w:lvlJc w:val="left"/>
      <w:pPr>
        <w:ind w:left="1749" w:hanging="506"/>
      </w:pPr>
    </w:lvl>
    <w:lvl w:ilvl="4">
      <w:numFmt w:val="bullet"/>
      <w:lvlText w:val="•"/>
      <w:lvlJc w:val="left"/>
      <w:pPr>
        <w:ind w:left="2105" w:hanging="506"/>
      </w:pPr>
    </w:lvl>
    <w:lvl w:ilvl="5">
      <w:numFmt w:val="bullet"/>
      <w:lvlText w:val="•"/>
      <w:lvlJc w:val="left"/>
      <w:pPr>
        <w:ind w:left="2461" w:hanging="506"/>
      </w:pPr>
    </w:lvl>
    <w:lvl w:ilvl="6">
      <w:numFmt w:val="bullet"/>
      <w:lvlText w:val="•"/>
      <w:lvlJc w:val="left"/>
      <w:pPr>
        <w:ind w:left="2817" w:hanging="506"/>
      </w:pPr>
    </w:lvl>
    <w:lvl w:ilvl="7">
      <w:numFmt w:val="bullet"/>
      <w:lvlText w:val="•"/>
      <w:lvlJc w:val="left"/>
      <w:pPr>
        <w:ind w:left="3173" w:hanging="506"/>
      </w:pPr>
    </w:lvl>
    <w:lvl w:ilvl="8">
      <w:numFmt w:val="bullet"/>
      <w:lvlText w:val="•"/>
      <w:lvlJc w:val="left"/>
      <w:pPr>
        <w:ind w:left="3529" w:hanging="506"/>
      </w:pPr>
    </w:lvl>
  </w:abstractNum>
  <w:abstractNum w:abstractNumId="7" w15:restartNumberingAfterBreak="0">
    <w:nsid w:val="00000443"/>
    <w:multiLevelType w:val="multilevel"/>
    <w:tmpl w:val="000008C6"/>
    <w:lvl w:ilvl="0">
      <w:start w:val="1"/>
      <w:numFmt w:val="decimal"/>
      <w:lvlText w:val="%1."/>
      <w:lvlJc w:val="left"/>
      <w:pPr>
        <w:ind w:left="95" w:hanging="305"/>
      </w:pPr>
      <w:rPr>
        <w:rFonts w:ascii="Times New Roman" w:hAnsi="Times New Roman" w:cs="Times New Roman"/>
        <w:b w:val="0"/>
        <w:bCs w:val="0"/>
        <w:color w:val="484849"/>
        <w:w w:val="90"/>
        <w:sz w:val="24"/>
        <w:szCs w:val="24"/>
      </w:rPr>
    </w:lvl>
    <w:lvl w:ilvl="1">
      <w:numFmt w:val="bullet"/>
      <w:lvlText w:val="•"/>
      <w:lvlJc w:val="left"/>
      <w:pPr>
        <w:ind w:left="510" w:hanging="305"/>
      </w:pPr>
    </w:lvl>
    <w:lvl w:ilvl="2">
      <w:numFmt w:val="bullet"/>
      <w:lvlText w:val="•"/>
      <w:lvlJc w:val="left"/>
      <w:pPr>
        <w:ind w:left="924" w:hanging="305"/>
      </w:pPr>
    </w:lvl>
    <w:lvl w:ilvl="3">
      <w:numFmt w:val="bullet"/>
      <w:lvlText w:val="•"/>
      <w:lvlJc w:val="left"/>
      <w:pPr>
        <w:ind w:left="1339" w:hanging="305"/>
      </w:pPr>
    </w:lvl>
    <w:lvl w:ilvl="4">
      <w:numFmt w:val="bullet"/>
      <w:lvlText w:val="•"/>
      <w:lvlJc w:val="left"/>
      <w:pPr>
        <w:ind w:left="1754" w:hanging="305"/>
      </w:pPr>
    </w:lvl>
    <w:lvl w:ilvl="5">
      <w:numFmt w:val="bullet"/>
      <w:lvlText w:val="•"/>
      <w:lvlJc w:val="left"/>
      <w:pPr>
        <w:ind w:left="2169" w:hanging="305"/>
      </w:pPr>
    </w:lvl>
    <w:lvl w:ilvl="6">
      <w:numFmt w:val="bullet"/>
      <w:lvlText w:val="•"/>
      <w:lvlJc w:val="left"/>
      <w:pPr>
        <w:ind w:left="2584" w:hanging="305"/>
      </w:pPr>
    </w:lvl>
    <w:lvl w:ilvl="7">
      <w:numFmt w:val="bullet"/>
      <w:lvlText w:val="•"/>
      <w:lvlJc w:val="left"/>
      <w:pPr>
        <w:ind w:left="2998" w:hanging="305"/>
      </w:pPr>
    </w:lvl>
    <w:lvl w:ilvl="8">
      <w:numFmt w:val="bullet"/>
      <w:lvlText w:val="•"/>
      <w:lvlJc w:val="left"/>
      <w:pPr>
        <w:ind w:left="3413" w:hanging="305"/>
      </w:pPr>
    </w:lvl>
  </w:abstractNum>
  <w:abstractNum w:abstractNumId="8" w15:restartNumberingAfterBreak="0">
    <w:nsid w:val="12591CE8"/>
    <w:multiLevelType w:val="multilevel"/>
    <w:tmpl w:val="45C89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AEF65FB"/>
    <w:multiLevelType w:val="hybridMultilevel"/>
    <w:tmpl w:val="519C5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21A90"/>
    <w:multiLevelType w:val="hybridMultilevel"/>
    <w:tmpl w:val="678A8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B774A"/>
    <w:multiLevelType w:val="hybridMultilevel"/>
    <w:tmpl w:val="51DAA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E6E69"/>
    <w:multiLevelType w:val="hybridMultilevel"/>
    <w:tmpl w:val="E9D2B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15E07"/>
    <w:multiLevelType w:val="hybridMultilevel"/>
    <w:tmpl w:val="F6A0F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210B8"/>
    <w:multiLevelType w:val="hybridMultilevel"/>
    <w:tmpl w:val="5E182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E52AD"/>
    <w:multiLevelType w:val="hybridMultilevel"/>
    <w:tmpl w:val="20863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7629B"/>
    <w:multiLevelType w:val="hybridMultilevel"/>
    <w:tmpl w:val="2578E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97D63"/>
    <w:multiLevelType w:val="multilevel"/>
    <w:tmpl w:val="17B260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56C7B15"/>
    <w:multiLevelType w:val="hybridMultilevel"/>
    <w:tmpl w:val="45D2F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E01CC"/>
    <w:multiLevelType w:val="multilevel"/>
    <w:tmpl w:val="7A965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4E40797"/>
    <w:multiLevelType w:val="multilevel"/>
    <w:tmpl w:val="C5D86E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1" w15:restartNumberingAfterBreak="0">
    <w:nsid w:val="697E472F"/>
    <w:multiLevelType w:val="hybridMultilevel"/>
    <w:tmpl w:val="1DA49478"/>
    <w:lvl w:ilvl="0" w:tplc="0409000F">
      <w:start w:val="1"/>
      <w:numFmt w:val="decimal"/>
      <w:lvlText w:val="%1."/>
      <w:lvlJc w:val="left"/>
      <w:pPr>
        <w:ind w:left="299" w:hanging="360"/>
      </w:pPr>
    </w:lvl>
    <w:lvl w:ilvl="1" w:tplc="04090019" w:tentative="1">
      <w:start w:val="1"/>
      <w:numFmt w:val="lowerLetter"/>
      <w:lvlText w:val="%2."/>
      <w:lvlJc w:val="left"/>
      <w:pPr>
        <w:ind w:left="1019" w:hanging="360"/>
      </w:pPr>
    </w:lvl>
    <w:lvl w:ilvl="2" w:tplc="0409001B" w:tentative="1">
      <w:start w:val="1"/>
      <w:numFmt w:val="lowerRoman"/>
      <w:lvlText w:val="%3."/>
      <w:lvlJc w:val="right"/>
      <w:pPr>
        <w:ind w:left="1739" w:hanging="180"/>
      </w:pPr>
    </w:lvl>
    <w:lvl w:ilvl="3" w:tplc="0409000F" w:tentative="1">
      <w:start w:val="1"/>
      <w:numFmt w:val="decimal"/>
      <w:lvlText w:val="%4."/>
      <w:lvlJc w:val="left"/>
      <w:pPr>
        <w:ind w:left="2459" w:hanging="360"/>
      </w:pPr>
    </w:lvl>
    <w:lvl w:ilvl="4" w:tplc="04090019" w:tentative="1">
      <w:start w:val="1"/>
      <w:numFmt w:val="lowerLetter"/>
      <w:lvlText w:val="%5."/>
      <w:lvlJc w:val="left"/>
      <w:pPr>
        <w:ind w:left="3179" w:hanging="360"/>
      </w:pPr>
    </w:lvl>
    <w:lvl w:ilvl="5" w:tplc="0409001B" w:tentative="1">
      <w:start w:val="1"/>
      <w:numFmt w:val="lowerRoman"/>
      <w:lvlText w:val="%6."/>
      <w:lvlJc w:val="right"/>
      <w:pPr>
        <w:ind w:left="3899" w:hanging="180"/>
      </w:pPr>
    </w:lvl>
    <w:lvl w:ilvl="6" w:tplc="0409000F" w:tentative="1">
      <w:start w:val="1"/>
      <w:numFmt w:val="decimal"/>
      <w:lvlText w:val="%7."/>
      <w:lvlJc w:val="left"/>
      <w:pPr>
        <w:ind w:left="4619" w:hanging="360"/>
      </w:pPr>
    </w:lvl>
    <w:lvl w:ilvl="7" w:tplc="04090019" w:tentative="1">
      <w:start w:val="1"/>
      <w:numFmt w:val="lowerLetter"/>
      <w:lvlText w:val="%8."/>
      <w:lvlJc w:val="left"/>
      <w:pPr>
        <w:ind w:left="5339" w:hanging="360"/>
      </w:pPr>
    </w:lvl>
    <w:lvl w:ilvl="8" w:tplc="040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22" w15:restartNumberingAfterBreak="0">
    <w:nsid w:val="6E4F1FD4"/>
    <w:multiLevelType w:val="multilevel"/>
    <w:tmpl w:val="7A965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4663168"/>
    <w:multiLevelType w:val="hybridMultilevel"/>
    <w:tmpl w:val="2578E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D5DC0"/>
    <w:multiLevelType w:val="hybridMultilevel"/>
    <w:tmpl w:val="C71E4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84D3D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7"/>
  </w:num>
  <w:num w:numId="4">
    <w:abstractNumId w:val="22"/>
  </w:num>
  <w:num w:numId="5">
    <w:abstractNumId w:val="20"/>
  </w:num>
  <w:num w:numId="6">
    <w:abstractNumId w:val="8"/>
  </w:num>
  <w:num w:numId="7">
    <w:abstractNumId w:val="14"/>
  </w:num>
  <w:num w:numId="8">
    <w:abstractNumId w:val="11"/>
  </w:num>
  <w:num w:numId="9">
    <w:abstractNumId w:val="18"/>
  </w:num>
  <w:num w:numId="10">
    <w:abstractNumId w:val="10"/>
  </w:num>
  <w:num w:numId="11">
    <w:abstractNumId w:val="24"/>
  </w:num>
  <w:num w:numId="12">
    <w:abstractNumId w:val="19"/>
  </w:num>
  <w:num w:numId="13">
    <w:abstractNumId w:val="23"/>
  </w:num>
  <w:num w:numId="14">
    <w:abstractNumId w:val="9"/>
  </w:num>
  <w:num w:numId="15">
    <w:abstractNumId w:val="13"/>
  </w:num>
  <w:num w:numId="16">
    <w:abstractNumId w:val="21"/>
  </w:num>
  <w:num w:numId="17">
    <w:abstractNumId w:val="12"/>
  </w:num>
  <w:num w:numId="18">
    <w:abstractNumId w:val="15"/>
  </w:num>
  <w:num w:numId="19">
    <w:abstractNumId w:val="2"/>
  </w:num>
  <w:num w:numId="20">
    <w:abstractNumId w:val="3"/>
  </w:num>
  <w:num w:numId="21">
    <w:abstractNumId w:val="5"/>
  </w:num>
  <w:num w:numId="22">
    <w:abstractNumId w:val="4"/>
  </w:num>
  <w:num w:numId="23">
    <w:abstractNumId w:val="6"/>
  </w:num>
  <w:num w:numId="24">
    <w:abstractNumId w:val="7"/>
  </w:num>
  <w:num w:numId="25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BBA"/>
    <w:rsid w:val="00021B71"/>
    <w:rsid w:val="0002673D"/>
    <w:rsid w:val="0002785D"/>
    <w:rsid w:val="00033148"/>
    <w:rsid w:val="00037FCE"/>
    <w:rsid w:val="00065D97"/>
    <w:rsid w:val="000B0BF1"/>
    <w:rsid w:val="000D4B45"/>
    <w:rsid w:val="000D530D"/>
    <w:rsid w:val="000E0C3E"/>
    <w:rsid w:val="000F382F"/>
    <w:rsid w:val="00105C1D"/>
    <w:rsid w:val="0011623B"/>
    <w:rsid w:val="00122D21"/>
    <w:rsid w:val="00123ADE"/>
    <w:rsid w:val="001321BC"/>
    <w:rsid w:val="00140043"/>
    <w:rsid w:val="0014304A"/>
    <w:rsid w:val="00145439"/>
    <w:rsid w:val="00146D5F"/>
    <w:rsid w:val="00154448"/>
    <w:rsid w:val="001549A8"/>
    <w:rsid w:val="00161E8E"/>
    <w:rsid w:val="00196BEF"/>
    <w:rsid w:val="001B38E2"/>
    <w:rsid w:val="001B501C"/>
    <w:rsid w:val="001B6945"/>
    <w:rsid w:val="001C11CA"/>
    <w:rsid w:val="001C469E"/>
    <w:rsid w:val="001C79DA"/>
    <w:rsid w:val="001D6D0A"/>
    <w:rsid w:val="001E0F16"/>
    <w:rsid w:val="001E4756"/>
    <w:rsid w:val="001F3760"/>
    <w:rsid w:val="0020586E"/>
    <w:rsid w:val="002063E2"/>
    <w:rsid w:val="00212D13"/>
    <w:rsid w:val="00224CB1"/>
    <w:rsid w:val="002333C6"/>
    <w:rsid w:val="00235E89"/>
    <w:rsid w:val="002367F2"/>
    <w:rsid w:val="00240DAE"/>
    <w:rsid w:val="00243621"/>
    <w:rsid w:val="00243624"/>
    <w:rsid w:val="0024681D"/>
    <w:rsid w:val="00250CBA"/>
    <w:rsid w:val="002602B5"/>
    <w:rsid w:val="00260BC6"/>
    <w:rsid w:val="002667DC"/>
    <w:rsid w:val="00280B84"/>
    <w:rsid w:val="00292D58"/>
    <w:rsid w:val="002934A2"/>
    <w:rsid w:val="002A245C"/>
    <w:rsid w:val="002A2B15"/>
    <w:rsid w:val="002B038D"/>
    <w:rsid w:val="002B7F98"/>
    <w:rsid w:val="002C6F3A"/>
    <w:rsid w:val="002D07E7"/>
    <w:rsid w:val="002D29DF"/>
    <w:rsid w:val="002D6F9E"/>
    <w:rsid w:val="003066A9"/>
    <w:rsid w:val="00350296"/>
    <w:rsid w:val="00353D22"/>
    <w:rsid w:val="003560AD"/>
    <w:rsid w:val="00364EC6"/>
    <w:rsid w:val="0038593D"/>
    <w:rsid w:val="00386E44"/>
    <w:rsid w:val="003B15A4"/>
    <w:rsid w:val="003B241D"/>
    <w:rsid w:val="003B4097"/>
    <w:rsid w:val="003B79EB"/>
    <w:rsid w:val="003C50D3"/>
    <w:rsid w:val="003E071C"/>
    <w:rsid w:val="003E3C5F"/>
    <w:rsid w:val="003F71C7"/>
    <w:rsid w:val="00400E53"/>
    <w:rsid w:val="0041399C"/>
    <w:rsid w:val="0042513C"/>
    <w:rsid w:val="00444BB8"/>
    <w:rsid w:val="004457AD"/>
    <w:rsid w:val="00490AE5"/>
    <w:rsid w:val="004952AA"/>
    <w:rsid w:val="004A0CDE"/>
    <w:rsid w:val="004B0DC6"/>
    <w:rsid w:val="004B5849"/>
    <w:rsid w:val="004B7025"/>
    <w:rsid w:val="004C1FD7"/>
    <w:rsid w:val="004C758C"/>
    <w:rsid w:val="004D0E36"/>
    <w:rsid w:val="004E410C"/>
    <w:rsid w:val="004E457D"/>
    <w:rsid w:val="004E5112"/>
    <w:rsid w:val="004E5B9A"/>
    <w:rsid w:val="004F2BB7"/>
    <w:rsid w:val="004F7B98"/>
    <w:rsid w:val="005106E9"/>
    <w:rsid w:val="00513030"/>
    <w:rsid w:val="0051637C"/>
    <w:rsid w:val="00521550"/>
    <w:rsid w:val="005227E3"/>
    <w:rsid w:val="00523AAF"/>
    <w:rsid w:val="00533B94"/>
    <w:rsid w:val="00541AEE"/>
    <w:rsid w:val="00551BE6"/>
    <w:rsid w:val="00553378"/>
    <w:rsid w:val="00572C85"/>
    <w:rsid w:val="00580CBB"/>
    <w:rsid w:val="00581C90"/>
    <w:rsid w:val="005A058E"/>
    <w:rsid w:val="005A253A"/>
    <w:rsid w:val="005A466B"/>
    <w:rsid w:val="005A4BBA"/>
    <w:rsid w:val="005B34A6"/>
    <w:rsid w:val="005B5803"/>
    <w:rsid w:val="005C1C9C"/>
    <w:rsid w:val="005E178B"/>
    <w:rsid w:val="005E2CD0"/>
    <w:rsid w:val="005E414A"/>
    <w:rsid w:val="005E5800"/>
    <w:rsid w:val="0060094B"/>
    <w:rsid w:val="00623114"/>
    <w:rsid w:val="00627560"/>
    <w:rsid w:val="006325C3"/>
    <w:rsid w:val="00657CAC"/>
    <w:rsid w:val="00661486"/>
    <w:rsid w:val="00661F33"/>
    <w:rsid w:val="006650CE"/>
    <w:rsid w:val="006653D1"/>
    <w:rsid w:val="006752F1"/>
    <w:rsid w:val="006763A8"/>
    <w:rsid w:val="0068303A"/>
    <w:rsid w:val="006A4FED"/>
    <w:rsid w:val="006A7CA6"/>
    <w:rsid w:val="006D7CE1"/>
    <w:rsid w:val="006E030D"/>
    <w:rsid w:val="006E6F6C"/>
    <w:rsid w:val="006F52BE"/>
    <w:rsid w:val="006F61E8"/>
    <w:rsid w:val="00723497"/>
    <w:rsid w:val="007236CA"/>
    <w:rsid w:val="00751555"/>
    <w:rsid w:val="00757986"/>
    <w:rsid w:val="00757F30"/>
    <w:rsid w:val="00765F98"/>
    <w:rsid w:val="007809B4"/>
    <w:rsid w:val="007A3BE7"/>
    <w:rsid w:val="007A5111"/>
    <w:rsid w:val="007C2044"/>
    <w:rsid w:val="007C4C56"/>
    <w:rsid w:val="007D22D9"/>
    <w:rsid w:val="007F23F6"/>
    <w:rsid w:val="007F258C"/>
    <w:rsid w:val="00804622"/>
    <w:rsid w:val="00806D17"/>
    <w:rsid w:val="00815695"/>
    <w:rsid w:val="0082050D"/>
    <w:rsid w:val="00820943"/>
    <w:rsid w:val="00833AE0"/>
    <w:rsid w:val="00844B98"/>
    <w:rsid w:val="00846270"/>
    <w:rsid w:val="0086508C"/>
    <w:rsid w:val="008B5B17"/>
    <w:rsid w:val="008B5BE5"/>
    <w:rsid w:val="008C0F16"/>
    <w:rsid w:val="008D1257"/>
    <w:rsid w:val="008E02E7"/>
    <w:rsid w:val="008E6521"/>
    <w:rsid w:val="008F0131"/>
    <w:rsid w:val="008F45CE"/>
    <w:rsid w:val="008F55FA"/>
    <w:rsid w:val="00903173"/>
    <w:rsid w:val="009104B2"/>
    <w:rsid w:val="0092229F"/>
    <w:rsid w:val="009249EA"/>
    <w:rsid w:val="00924C42"/>
    <w:rsid w:val="00924CD0"/>
    <w:rsid w:val="00934FEB"/>
    <w:rsid w:val="00935756"/>
    <w:rsid w:val="00960658"/>
    <w:rsid w:val="00967D26"/>
    <w:rsid w:val="009701AD"/>
    <w:rsid w:val="00972F55"/>
    <w:rsid w:val="0099300C"/>
    <w:rsid w:val="009A4587"/>
    <w:rsid w:val="009B3049"/>
    <w:rsid w:val="009B6966"/>
    <w:rsid w:val="00A0118E"/>
    <w:rsid w:val="00A039BC"/>
    <w:rsid w:val="00A40C95"/>
    <w:rsid w:val="00A43D4A"/>
    <w:rsid w:val="00A64350"/>
    <w:rsid w:val="00A7250F"/>
    <w:rsid w:val="00A8714F"/>
    <w:rsid w:val="00A97F3A"/>
    <w:rsid w:val="00AC21A4"/>
    <w:rsid w:val="00AD6AD7"/>
    <w:rsid w:val="00AE2D26"/>
    <w:rsid w:val="00B40B2F"/>
    <w:rsid w:val="00B4372B"/>
    <w:rsid w:val="00B44E75"/>
    <w:rsid w:val="00B4507C"/>
    <w:rsid w:val="00B671B8"/>
    <w:rsid w:val="00BA57C9"/>
    <w:rsid w:val="00BC0C79"/>
    <w:rsid w:val="00BF2A7A"/>
    <w:rsid w:val="00BF4BFE"/>
    <w:rsid w:val="00BF7215"/>
    <w:rsid w:val="00BF796B"/>
    <w:rsid w:val="00C008D5"/>
    <w:rsid w:val="00C2292A"/>
    <w:rsid w:val="00C31F44"/>
    <w:rsid w:val="00C332BC"/>
    <w:rsid w:val="00C361E1"/>
    <w:rsid w:val="00C40D64"/>
    <w:rsid w:val="00C50252"/>
    <w:rsid w:val="00C56596"/>
    <w:rsid w:val="00C83B90"/>
    <w:rsid w:val="00C907FF"/>
    <w:rsid w:val="00C95742"/>
    <w:rsid w:val="00CC55DE"/>
    <w:rsid w:val="00CD01D9"/>
    <w:rsid w:val="00CD610E"/>
    <w:rsid w:val="00CF79DF"/>
    <w:rsid w:val="00D05C5A"/>
    <w:rsid w:val="00D07789"/>
    <w:rsid w:val="00D2019B"/>
    <w:rsid w:val="00D317D7"/>
    <w:rsid w:val="00D474BC"/>
    <w:rsid w:val="00D524DA"/>
    <w:rsid w:val="00D6097F"/>
    <w:rsid w:val="00D60BC7"/>
    <w:rsid w:val="00D61B8B"/>
    <w:rsid w:val="00D6289B"/>
    <w:rsid w:val="00D62A8F"/>
    <w:rsid w:val="00D641E3"/>
    <w:rsid w:val="00D710E4"/>
    <w:rsid w:val="00D71AB3"/>
    <w:rsid w:val="00D80747"/>
    <w:rsid w:val="00DA76AA"/>
    <w:rsid w:val="00DA7E85"/>
    <w:rsid w:val="00DC1A49"/>
    <w:rsid w:val="00DD1621"/>
    <w:rsid w:val="00DD66D1"/>
    <w:rsid w:val="00DE641A"/>
    <w:rsid w:val="00DE6EC7"/>
    <w:rsid w:val="00DF2512"/>
    <w:rsid w:val="00DF7C63"/>
    <w:rsid w:val="00E03384"/>
    <w:rsid w:val="00E03F98"/>
    <w:rsid w:val="00E10DB1"/>
    <w:rsid w:val="00E12C66"/>
    <w:rsid w:val="00E331D0"/>
    <w:rsid w:val="00E408A3"/>
    <w:rsid w:val="00E467B1"/>
    <w:rsid w:val="00E57778"/>
    <w:rsid w:val="00E633D3"/>
    <w:rsid w:val="00E8060B"/>
    <w:rsid w:val="00E856D3"/>
    <w:rsid w:val="00EA2594"/>
    <w:rsid w:val="00EC7D67"/>
    <w:rsid w:val="00ED051D"/>
    <w:rsid w:val="00ED5EB7"/>
    <w:rsid w:val="00EE436B"/>
    <w:rsid w:val="00EE4E62"/>
    <w:rsid w:val="00F03B91"/>
    <w:rsid w:val="00F052EB"/>
    <w:rsid w:val="00F146D7"/>
    <w:rsid w:val="00F1769B"/>
    <w:rsid w:val="00F20EB3"/>
    <w:rsid w:val="00F215AB"/>
    <w:rsid w:val="00F25324"/>
    <w:rsid w:val="00F96C0A"/>
    <w:rsid w:val="00FA5AD8"/>
    <w:rsid w:val="00FB2B09"/>
    <w:rsid w:val="00FB303F"/>
    <w:rsid w:val="00FC0233"/>
    <w:rsid w:val="00FC182D"/>
    <w:rsid w:val="00FC288B"/>
    <w:rsid w:val="00FD2A35"/>
    <w:rsid w:val="00FE3428"/>
    <w:rsid w:val="00FF3F40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0E8AC0F-A988-41CB-968B-6EC9311B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325C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325C3"/>
    <w:pPr>
      <w:ind w:left="838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6325C3"/>
    <w:pPr>
      <w:ind w:left="206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6325C3"/>
    <w:pPr>
      <w:ind w:left="119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325C3"/>
    <w:pPr>
      <w:ind w:left="3991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locked/>
    <w:rsid w:val="006325C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1"/>
    <w:locked/>
    <w:rsid w:val="006325C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locked/>
    <w:rsid w:val="006325C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sid w:val="006325C3"/>
    <w:rPr>
      <w:rFonts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6325C3"/>
    <w:pPr>
      <w:ind w:left="119"/>
    </w:pPr>
  </w:style>
  <w:style w:type="character" w:customStyle="1" w:styleId="BodyTextChar">
    <w:name w:val="Body Text Char"/>
    <w:link w:val="BodyText"/>
    <w:uiPriority w:val="1"/>
    <w:locked/>
    <w:rsid w:val="006325C3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6325C3"/>
  </w:style>
  <w:style w:type="paragraph" w:customStyle="1" w:styleId="TableParagraph">
    <w:name w:val="Table Paragraph"/>
    <w:basedOn w:val="Normal"/>
    <w:uiPriority w:val="1"/>
    <w:qFormat/>
    <w:rsid w:val="006325C3"/>
  </w:style>
  <w:style w:type="paragraph" w:customStyle="1" w:styleId="Char">
    <w:name w:val="Char"/>
    <w:basedOn w:val="Normal"/>
    <w:rsid w:val="005A4BBA"/>
    <w:pPr>
      <w:widowControl/>
      <w:autoSpaceDE/>
      <w:autoSpaceDN/>
      <w:adjustRightInd/>
      <w:spacing w:after="160" w:line="240" w:lineRule="exact"/>
    </w:pPr>
    <w:rPr>
      <w:rFonts w:ascii="Arial" w:eastAsia="MS Mincho" w:hAnsi="Arial" w:cs="Arial"/>
      <w:sz w:val="20"/>
      <w:szCs w:val="20"/>
    </w:rPr>
  </w:style>
  <w:style w:type="table" w:styleId="TableGrid">
    <w:name w:val="Table Grid"/>
    <w:basedOn w:val="TableNormal"/>
    <w:uiPriority w:val="59"/>
    <w:rsid w:val="005A4BB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57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35756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57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35756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D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D64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link w:val="TitleChar"/>
    <w:uiPriority w:val="10"/>
    <w:qFormat/>
    <w:rsid w:val="00C40D64"/>
    <w:pPr>
      <w:widowControl/>
      <w:autoSpaceDE/>
      <w:autoSpaceDN/>
      <w:adjustRightInd/>
      <w:jc w:val="center"/>
    </w:pPr>
    <w:rPr>
      <w:rFonts w:eastAsia="MS Mincho"/>
      <w:b/>
      <w:bCs/>
      <w:lang w:val="sq-AL"/>
    </w:rPr>
  </w:style>
  <w:style w:type="character" w:customStyle="1" w:styleId="TitleChar">
    <w:name w:val="Title Char"/>
    <w:basedOn w:val="DefaultParagraphFont"/>
    <w:link w:val="Title"/>
    <w:uiPriority w:val="10"/>
    <w:rsid w:val="00C40D64"/>
    <w:rPr>
      <w:rFonts w:ascii="Times New Roman" w:eastAsia="MS Mincho" w:hAnsi="Times New Roman"/>
      <w:b/>
      <w:bCs/>
      <w:sz w:val="24"/>
      <w:szCs w:val="24"/>
      <w:lang w:eastAsia="en-US"/>
    </w:rPr>
  </w:style>
  <w:style w:type="paragraph" w:customStyle="1" w:styleId="CharCharCharCharCharChar">
    <w:name w:val="Char Char Char Char Char Char"/>
    <w:basedOn w:val="Normal"/>
    <w:uiPriority w:val="99"/>
    <w:rsid w:val="00FF61B9"/>
    <w:pPr>
      <w:widowControl/>
      <w:autoSpaceDE/>
      <w:autoSpaceDN/>
      <w:adjustRightInd/>
      <w:spacing w:after="160" w:line="240" w:lineRule="exact"/>
    </w:pPr>
    <w:rPr>
      <w:rFonts w:ascii="Tahoma" w:hAnsi="Tahoma" w:cs="Tahoma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F61B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A3BE7"/>
    <w:rPr>
      <w:color w:val="0000FF"/>
      <w:u w:val="single"/>
    </w:rPr>
  </w:style>
  <w:style w:type="paragraph" w:styleId="NoSpacing">
    <w:name w:val="No Spacing"/>
    <w:uiPriority w:val="1"/>
    <w:qFormat/>
    <w:rsid w:val="00D6289B"/>
    <w:rPr>
      <w:rFonts w:ascii="Times New Roman" w:hAnsi="Times New Roman"/>
      <w:sz w:val="24"/>
      <w:szCs w:val="24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02B1C-DDAC-4F7B-9CE3-C8C267B4F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3805</Words>
  <Characters>21695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Rregullorja për transparencë_prizren-1111.doc</vt:lpstr>
    </vt:vector>
  </TitlesOfParts>
  <Company/>
  <LinksUpToDate>false</LinksUpToDate>
  <CharactersWithSpaces>25450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Rregullorja për transparencë_prizren-1111.doc</dc:title>
  <dc:creator>Gezim.Gergi</dc:creator>
  <cp:lastModifiedBy>Vlora Hyseni</cp:lastModifiedBy>
  <cp:revision>2</cp:revision>
  <cp:lastPrinted>2024-01-31T08:45:00Z</cp:lastPrinted>
  <dcterms:created xsi:type="dcterms:W3CDTF">2024-02-06T14:39:00Z</dcterms:created>
  <dcterms:modified xsi:type="dcterms:W3CDTF">2024-02-06T14:39:00Z</dcterms:modified>
</cp:coreProperties>
</file>